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3120"/>
        <w:gridCol w:w="2587"/>
        <w:gridCol w:w="2629"/>
      </w:tblGrid>
      <w:tr w:rsidR="00153D41">
        <w:trPr>
          <w:cantSplit/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8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153D41" w:rsidRDefault="00153D41">
            <w:pPr>
              <w:ind w:right="-89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Cs w:val="18"/>
                <w:u w:val="single"/>
              </w:rPr>
              <w:t>Compilato a cura del SUAP:</w:t>
            </w:r>
          </w:p>
          <w:p w:rsidR="00153D41" w:rsidRDefault="00153D41">
            <w:pPr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spacing w:before="4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153D41">
        <w:trPr>
          <w:cantSplit/>
          <w:trHeight w:val="540"/>
          <w:jc w:val="center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spacing w:before="4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153D41">
        <w:trPr>
          <w:cantSplit/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153D41">
        <w:trPr>
          <w:cantSplit/>
          <w:trHeight w:val="362"/>
          <w:jc w:val="center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napToGrid w:val="0"/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b/>
                <w:szCs w:val="18"/>
              </w:rPr>
              <w:t>SCIA:</w:t>
            </w:r>
          </w:p>
          <w:p w:rsidR="00153D41" w:rsidRDefault="00153D41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Apertura 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SCIA UNICA:</w:t>
            </w:r>
          </w:p>
          <w:p w:rsidR="00153D41" w:rsidRDefault="00153D41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Apertura + altre segnalazioni, comunicazioni e notifiche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SCIA CONDIZIONATA:</w:t>
            </w:r>
          </w:p>
          <w:p w:rsidR="00153D41" w:rsidRDefault="00153D41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Apertura + altre domande </w:t>
            </w:r>
          </w:p>
        </w:tc>
      </w:tr>
      <w:tr w:rsidR="00153D41">
        <w:trPr>
          <w:cantSplit/>
          <w:trHeight w:val="1436"/>
          <w:jc w:val="center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pacing w:line="360" w:lineRule="auto"/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Indirizzo  ___________________________________________</w:t>
            </w:r>
          </w:p>
          <w:p w:rsidR="00153D41" w:rsidRDefault="00153D41">
            <w:pPr>
              <w:spacing w:line="360" w:lineRule="auto"/>
              <w:jc w:val="left"/>
              <w:rPr>
                <w:rFonts w:ascii="Arial" w:eastAsia="Wingdings" w:hAnsi="Arial" w:cs="Arial"/>
                <w:i/>
                <w:color w:val="808080"/>
                <w:szCs w:val="18"/>
              </w:rPr>
            </w:pPr>
          </w:p>
          <w:p w:rsidR="00153D41" w:rsidRDefault="00153D41">
            <w:pPr>
              <w:spacing w:line="360" w:lineRule="auto"/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PEC / Posta elettronica ___________________________________________</w:t>
            </w:r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snapToGrid w:val="0"/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</w:tbl>
    <w:p w:rsidR="00153D41" w:rsidRDefault="00153D41">
      <w:pPr>
        <w:rPr>
          <w:rFonts w:ascii="Arial" w:eastAsia="Wingdings" w:hAnsi="Arial" w:cs="Arial"/>
          <w:smallCaps/>
          <w:sz w:val="40"/>
        </w:rPr>
      </w:pPr>
    </w:p>
    <w:p w:rsidR="00153D41" w:rsidRDefault="00153D41">
      <w:pPr>
        <w:rPr>
          <w:rFonts w:ascii="Arial" w:eastAsia="Wingdings" w:hAnsi="Arial" w:cs="Arial"/>
          <w:smallCaps/>
          <w:sz w:val="40"/>
        </w:rPr>
      </w:pPr>
    </w:p>
    <w:p w:rsidR="00153D41" w:rsidRDefault="00153D41">
      <w:pPr>
        <w:rPr>
          <w:rFonts w:ascii="Arial" w:eastAsia="Wingdings" w:hAnsi="Arial" w:cs="Arial"/>
          <w:smallCaps/>
          <w:sz w:val="40"/>
        </w:rPr>
      </w:pPr>
    </w:p>
    <w:p w:rsidR="00153D41" w:rsidRDefault="00153D41">
      <w:pPr>
        <w:jc w:val="center"/>
        <w:rPr>
          <w:rStyle w:val="Normale"/>
        </w:rPr>
      </w:pPr>
      <w:r>
        <w:rPr>
          <w:rFonts w:ascii="Arial" w:eastAsia="Wingdings" w:hAnsi="Arial" w:cs="Arial"/>
          <w:smallCaps/>
          <w:sz w:val="40"/>
        </w:rPr>
        <w:t xml:space="preserve">Segnalazione Certificata di Inizio Attività </w:t>
      </w:r>
    </w:p>
    <w:p w:rsidR="00153D41" w:rsidRDefault="00153D41">
      <w:pPr>
        <w:spacing w:after="240"/>
        <w:jc w:val="center"/>
        <w:rPr>
          <w:rFonts w:ascii="Arial" w:eastAsia="Wingdings" w:hAnsi="Arial" w:cs="Arial"/>
          <w:i/>
          <w:smallCaps/>
          <w:sz w:val="24"/>
        </w:rPr>
      </w:pPr>
      <w:r>
        <w:rPr>
          <w:rFonts w:ascii="Arial" w:eastAsia="Wingdings" w:hAnsi="Arial" w:cs="Arial"/>
          <w:smallCaps/>
          <w:sz w:val="40"/>
        </w:rPr>
        <w:t>di Tintolavanderia</w:t>
      </w:r>
      <w:r>
        <w:rPr>
          <w:rStyle w:val="Caratterenotaapidipagina"/>
          <w:rFonts w:ascii="Arial" w:eastAsia="Wingdings" w:hAnsi="Arial" w:cs="Arial"/>
          <w:smallCaps/>
          <w:sz w:val="40"/>
        </w:rPr>
        <w:footnoteReference w:id="1"/>
      </w:r>
      <w:r>
        <w:rPr>
          <w:rFonts w:ascii="Arial" w:eastAsia="Wingdings" w:hAnsi="Arial" w:cs="Arial"/>
          <w:smallCaps/>
          <w:sz w:val="40"/>
        </w:rPr>
        <w:t xml:space="preserve"> / Lavanderia self-service a gettoni</w:t>
      </w:r>
      <w:r>
        <w:rPr>
          <w:rStyle w:val="Caratterenotaapidipagina"/>
          <w:rFonts w:ascii="Arial" w:eastAsia="Wingdings" w:hAnsi="Arial" w:cs="Arial"/>
          <w:smallCaps/>
          <w:sz w:val="40"/>
        </w:rPr>
        <w:footnoteReference w:id="2"/>
      </w:r>
    </w:p>
    <w:p w:rsidR="00153D41" w:rsidRDefault="00153D41">
      <w:pPr>
        <w:jc w:val="center"/>
        <w:rPr>
          <w:rFonts w:ascii="Arial" w:eastAsia="Wingdings" w:hAnsi="Arial" w:cs="Arial"/>
          <w:i/>
          <w:smallCaps/>
          <w:sz w:val="24"/>
        </w:rPr>
      </w:pPr>
    </w:p>
    <w:p w:rsidR="00153D41" w:rsidRDefault="00153D41">
      <w:pPr>
        <w:jc w:val="center"/>
        <w:rPr>
          <w:rStyle w:val="Normale"/>
        </w:rPr>
      </w:pPr>
      <w:r>
        <w:rPr>
          <w:rFonts w:ascii="Arial" w:eastAsia="Wingdings" w:hAnsi="Arial" w:cs="Arial"/>
        </w:rPr>
        <w:t>(Sez. I, Tabella A, d.lgs. 222/2016)</w:t>
      </w: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ind w:left="-142"/>
        <w:rPr>
          <w:rFonts w:ascii="Arial" w:eastAsia="Wingdings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0"/>
        <w:gridCol w:w="10"/>
        <w:gridCol w:w="17"/>
        <w:gridCol w:w="10"/>
      </w:tblGrid>
      <w:tr w:rsidR="00153D41">
        <w:trPr>
          <w:gridAfter w:val="1"/>
          <w:wAfter w:w="10" w:type="dxa"/>
          <w:trHeight w:val="374"/>
          <w:jc w:val="center"/>
        </w:trPr>
        <w:tc>
          <w:tcPr>
            <w:tcW w:w="9907" w:type="dxa"/>
            <w:gridSpan w:val="3"/>
            <w:shd w:val="clear" w:color="auto" w:fill="E6E6E6"/>
            <w:vAlign w:val="center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INDIRIZZO DELL’ATTIVITA’</w:t>
            </w:r>
          </w:p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</w:tr>
      <w:tr w:rsidR="00153D41">
        <w:trPr>
          <w:trHeight w:val="702"/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153D41" w:rsidRDefault="00153D41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</w:rPr>
              <w:t>_______________</w:t>
            </w:r>
          </w:p>
          <w:p w:rsidR="00153D41" w:rsidRDefault="00153D41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153D41" w:rsidRDefault="00153D41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color w:val="808080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</w:rPr>
              <w:t>.    ______________________</w:t>
            </w:r>
          </w:p>
        </w:tc>
      </w:tr>
      <w:tr w:rsidR="00153D41">
        <w:tblPrEx>
          <w:tblCellMar>
            <w:left w:w="0" w:type="dxa"/>
            <w:right w:w="0" w:type="dxa"/>
          </w:tblCellMar>
        </w:tblPrEx>
        <w:trPr>
          <w:trHeight w:val="374"/>
          <w:jc w:val="center"/>
        </w:trPr>
        <w:tc>
          <w:tcPr>
            <w:tcW w:w="9880" w:type="dxa"/>
            <w:shd w:val="clear" w:color="auto" w:fill="E6E6E6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eastAsia="MS Mincho" w:hAnsi="Arial" w:cs="Arial"/>
                <w:i/>
                <w:sz w:val="20"/>
                <w:szCs w:val="18"/>
                <w:lang w:eastAsia="ja-JP"/>
              </w:rPr>
            </w:pPr>
          </w:p>
          <w:p w:rsidR="00153D41" w:rsidRDefault="00153D41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DATI CATASTALI (*)</w:t>
            </w:r>
          </w:p>
        </w:tc>
        <w:tc>
          <w:tcPr>
            <w:tcW w:w="37" w:type="dxa"/>
            <w:gridSpan w:val="3"/>
            <w:shd w:val="clear" w:color="auto" w:fill="auto"/>
          </w:tcPr>
          <w:p w:rsidR="00153D41" w:rsidRDefault="00153D41">
            <w:pPr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153D41">
        <w:trPr>
          <w:gridAfter w:val="2"/>
          <w:wAfter w:w="27" w:type="dxa"/>
          <w:trHeight w:val="702"/>
          <w:jc w:val="center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b/>
                <w:szCs w:val="18"/>
              </w:rPr>
            </w:pPr>
          </w:p>
          <w:p w:rsidR="00153D41" w:rsidRDefault="00153D41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153D41" w:rsidRDefault="00153D41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lastRenderedPageBreak/>
              <w:t xml:space="preserve">Catasto:    </w:t>
            </w: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fabbricati </w:t>
            </w:r>
          </w:p>
        </w:tc>
      </w:tr>
    </w:tbl>
    <w:p w:rsidR="00153D41" w:rsidRDefault="00153D41">
      <w:pPr>
        <w:rPr>
          <w:rStyle w:val="Normale"/>
        </w:rPr>
        <w:sectPr w:rsidR="00153D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99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83"/>
        <w:gridCol w:w="54"/>
      </w:tblGrid>
      <w:tr w:rsidR="00153D41" w:rsidTr="003722C0">
        <w:trPr>
          <w:trHeight w:val="374"/>
        </w:trPr>
        <w:tc>
          <w:tcPr>
            <w:tcW w:w="9937" w:type="dxa"/>
            <w:gridSpan w:val="2"/>
            <w:shd w:val="clear" w:color="auto" w:fill="E6E6E6"/>
            <w:vAlign w:val="center"/>
          </w:tcPr>
          <w:p w:rsidR="00153D41" w:rsidRPr="0062461D" w:rsidRDefault="00153D41">
            <w:pPr>
              <w:snapToGrid w:val="0"/>
              <w:jc w:val="left"/>
              <w:rPr>
                <w:rFonts w:ascii="Arial" w:hAnsi="Arial" w:cs="Arial"/>
                <w:b/>
                <w:i/>
                <w:szCs w:val="18"/>
              </w:rPr>
            </w:pPr>
          </w:p>
          <w:p w:rsidR="003722C0" w:rsidRPr="0062461D" w:rsidRDefault="003722C0" w:rsidP="003722C0">
            <w:pPr>
              <w:suppressAutoHyphens w:val="0"/>
              <w:jc w:val="left"/>
              <w:rPr>
                <w:szCs w:val="18"/>
              </w:rPr>
            </w:pPr>
          </w:p>
          <w:p w:rsidR="003722C0" w:rsidRPr="003722C0" w:rsidRDefault="003722C0" w:rsidP="003722C0">
            <w:pPr>
              <w:suppressAutoHyphens w:val="0"/>
              <w:jc w:val="left"/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Arial" w:hAnsi="Arial" w:cs="Arial"/>
                <w:i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18"/>
              </w:rPr>
              <w:t>APERTURA</w:t>
            </w:r>
          </w:p>
        </w:tc>
      </w:tr>
      <w:tr w:rsidR="00153D41" w:rsidTr="003722C0">
        <w:trPr>
          <w:trHeight w:val="702"/>
        </w:trPr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153D41" w:rsidRDefault="00153D41">
            <w:pPr>
              <w:rPr>
                <w:rFonts w:ascii="Arial" w:hAnsi="Arial" w:cs="Arial"/>
                <w:b/>
                <w:szCs w:val="18"/>
              </w:rPr>
            </w:pPr>
          </w:p>
          <w:p w:rsidR="00153D41" w:rsidRDefault="00153D41">
            <w:pPr>
              <w:rPr>
                <w:rStyle w:val="Norma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Il/la sottoscritto/a, </w:t>
            </w:r>
            <w:r>
              <w:rPr>
                <w:rFonts w:ascii="Arial" w:hAnsi="Arial" w:cs="Arial"/>
                <w:b/>
              </w:rPr>
              <w:t>SEGNALA l’avvio dell’attività di:</w:t>
            </w:r>
          </w:p>
          <w:p w:rsidR="00153D41" w:rsidRDefault="00153D41">
            <w:pPr>
              <w:rPr>
                <w:rFonts w:ascii="Arial" w:hAnsi="Arial" w:cs="Arial"/>
                <w:b/>
              </w:rPr>
            </w:pPr>
          </w:p>
          <w:p w:rsidR="00153D41" w:rsidRDefault="00153D41">
            <w:pPr>
              <w:ind w:firstLine="2268"/>
              <w:rPr>
                <w:rStyle w:val="Caratterenotaapidipagina"/>
                <w:rFonts w:ascii="Arial" w:hAnsi="Arial"/>
                <w:highlight w:val="yellow"/>
                <w:vertAlign w:val="baselin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Tintolavanderia</w:t>
            </w:r>
            <w:r>
              <w:rPr>
                <w:rStyle w:val="Caratterenotaapidipagina"/>
                <w:rFonts w:ascii="Arial" w:eastAsia="Wingdings" w:hAnsi="Arial" w:cs="Arial"/>
                <w:szCs w:val="18"/>
              </w:rPr>
              <w:footnoteReference w:id="3"/>
            </w:r>
          </w:p>
          <w:p w:rsidR="00153D41" w:rsidRDefault="00153D41">
            <w:pPr>
              <w:jc w:val="left"/>
              <w:rPr>
                <w:rStyle w:val="Normale"/>
              </w:rPr>
            </w:pPr>
          </w:p>
          <w:p w:rsidR="00153D41" w:rsidRDefault="00153D41">
            <w:pPr>
              <w:ind w:firstLine="2268"/>
              <w:jc w:val="left"/>
              <w:rPr>
                <w:rFonts w:ascii="Arial" w:eastAsia="Wingdings" w:hAnsi="Arial" w:cs="Arial"/>
                <w:b/>
                <w:szCs w:val="18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Lavanderia a gettoni</w:t>
            </w:r>
            <w:r>
              <w:rPr>
                <w:rStyle w:val="Caratterenotaapidipagina"/>
                <w:rFonts w:ascii="Arial" w:eastAsia="Wingdings" w:hAnsi="Arial" w:cs="Arial"/>
                <w:szCs w:val="18"/>
              </w:rPr>
              <w:footnoteReference w:id="4"/>
            </w:r>
          </w:p>
          <w:p w:rsidR="00153D41" w:rsidRDefault="00153D41">
            <w:pPr>
              <w:rPr>
                <w:rFonts w:ascii="Arial" w:eastAsia="Wingdings" w:hAnsi="Arial" w:cs="Arial"/>
                <w:b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Attività collocata in centro commerciale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spacing w:before="60"/>
              <w:jc w:val="left"/>
              <w:rPr>
                <w:rFonts w:ascii="Arial" w:eastAsia="Wingdings" w:hAnsi="Arial" w:cs="Arial"/>
                <w:b/>
                <w:szCs w:val="18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Superficie di esercizio dell’attività (*)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Superficie destinata all’attività di tintolavanderia/lavanderia a gettoni       mq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|__|__|__|__|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Superficie adibita ad altri usi                                                                      mq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|__|__|__|__|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Arial" w:hAnsi="Arial" w:cs="Arial"/>
                <w:b/>
                <w:szCs w:val="18"/>
              </w:rPr>
              <w:t xml:space="preserve">     </w:t>
            </w:r>
            <w:r>
              <w:rPr>
                <w:rFonts w:ascii="Arial" w:eastAsia="Wingdings" w:hAnsi="Arial" w:cs="Arial"/>
                <w:b/>
                <w:szCs w:val="18"/>
              </w:rPr>
              <w:t>Superficie complessiva                                                                           mq</w:t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color w:val="808080"/>
                <w:szCs w:val="18"/>
              </w:rPr>
              <w:t>|__|__|__|__|</w:t>
            </w:r>
            <w:r>
              <w:rPr>
                <w:rFonts w:ascii="Arial" w:eastAsia="Wingdings" w:hAnsi="Arial" w:cs="Arial"/>
                <w:i/>
                <w:sz w:val="16"/>
                <w:szCs w:val="16"/>
              </w:rPr>
              <w:t xml:space="preserve"> </w:t>
            </w:r>
          </w:p>
          <w:p w:rsidR="00153D41" w:rsidRDefault="00153D41">
            <w:pPr>
              <w:spacing w:before="60"/>
              <w:jc w:val="left"/>
              <w:rPr>
                <w:rStyle w:val="Norma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</w:t>
            </w:r>
            <w:r>
              <w:rPr>
                <w:rFonts w:ascii="Arial" w:eastAsia="Wingdings" w:hAnsi="Arial" w:cs="Arial"/>
                <w:i/>
                <w:sz w:val="16"/>
                <w:szCs w:val="16"/>
              </w:rPr>
              <w:t>(la superficie da indicare deve essere uguale alla somma delle superfici sopra riportate)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i/>
                <w:sz w:val="16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Esercizio a carattere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  <w:color w:val="808080"/>
                <w:szCs w:val="18"/>
              </w:rPr>
            </w:pPr>
          </w:p>
        </w:tc>
      </w:tr>
      <w:tr w:rsidR="00153D41" w:rsidTr="003722C0">
        <w:trPr>
          <w:trHeight w:val="992"/>
        </w:trPr>
        <w:tc>
          <w:tcPr>
            <w:tcW w:w="99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53D41" w:rsidRDefault="00153D41">
            <w:pPr>
              <w:snapToGrid w:val="0"/>
              <w:jc w:val="left"/>
              <w:rPr>
                <w:rFonts w:ascii="Arial" w:eastAsia="Wingdings" w:hAnsi="Arial" w:cs="Arial"/>
                <w:i/>
                <w:color w:val="808080"/>
                <w:sz w:val="20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 xml:space="preserve">DICHIARAZIONI SUL POSSESSO DEI REQUISITI ANTIMAFIA E PROFESSIONALI </w:t>
            </w:r>
          </w:p>
        </w:tc>
      </w:tr>
      <w:tr w:rsidR="00153D41" w:rsidTr="003722C0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Il/la sottoscritto/a, consapevole delle sanzioni penali previste dalla legge per le false dichiarazioni e attestazioni (art. 76 del DPR n. 445 del 2000 </w:t>
            </w:r>
            <w:r w:rsidR="000C2826" w:rsidRPr="000C2826">
              <w:rPr>
                <w:rFonts w:ascii="Arial" w:eastAsia="Wingdings" w:hAnsi="Arial" w:cs="Arial"/>
                <w:szCs w:val="18"/>
              </w:rPr>
              <w:t xml:space="preserve">e </w:t>
            </w:r>
            <w:r w:rsidR="0093423F">
              <w:rPr>
                <w:rFonts w:ascii="Arial" w:eastAsia="Wingdings" w:hAnsi="Arial" w:cs="Arial"/>
                <w:szCs w:val="18"/>
              </w:rPr>
              <w:t xml:space="preserve">Codice penale e </w:t>
            </w:r>
            <w:r w:rsidR="000C2826" w:rsidRPr="000C2826">
              <w:rPr>
                <w:rFonts w:ascii="Arial" w:eastAsia="Wingdings" w:hAnsi="Arial" w:cs="Arial"/>
                <w:szCs w:val="18"/>
              </w:rPr>
              <w:t>art. 19, comma 6, della L. n. 241 del 1990</w:t>
            </w:r>
            <w:r>
              <w:rPr>
                <w:rFonts w:ascii="Arial" w:eastAsia="Wingdings" w:hAnsi="Arial" w:cs="Arial"/>
                <w:szCs w:val="18"/>
              </w:rPr>
              <w:t>), sotto la propria responsabilità,</w:t>
            </w:r>
          </w:p>
          <w:p w:rsidR="00153D41" w:rsidRDefault="00153D41">
            <w:pPr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dichiara: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 w:rsidR="00153D41" w:rsidRDefault="00153D41">
            <w:pPr>
              <w:ind w:left="360"/>
              <w:jc w:val="left"/>
              <w:rPr>
                <w:rFonts w:ascii="Arial" w:eastAsia="Wingdings" w:hAnsi="Arial" w:cs="Arial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153D41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C0C0C0"/>
                    <w:bottom w:val="double" w:sz="4" w:space="0" w:color="C0C0C0"/>
                  </w:tcBorders>
                  <w:shd w:val="clear" w:color="auto" w:fill="F2F2F2"/>
                  <w:vAlign w:val="center"/>
                </w:tcPr>
                <w:p w:rsidR="00153D41" w:rsidRDefault="00153D41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153D41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C0C0C0"/>
                    <w:bottom w:val="single" w:sz="4" w:space="0" w:color="C0C0C0"/>
                  </w:tcBorders>
                  <w:shd w:val="clear" w:color="auto" w:fill="F2F2F2"/>
                  <w:vAlign w:val="center"/>
                </w:tcPr>
                <w:p w:rsidR="00153D41" w:rsidRDefault="00153D41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lastRenderedPageBreak/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153D41" w:rsidRDefault="00153D41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153D41" w:rsidRDefault="00153D41">
            <w:pPr>
              <w:jc w:val="left"/>
              <w:rPr>
                <w:rFonts w:ascii="Arial" w:eastAsia="Wingdings" w:hAnsi="Arial" w:cs="Arial"/>
                <w:b/>
                <w:i/>
                <w:szCs w:val="18"/>
              </w:rPr>
            </w:pPr>
          </w:p>
          <w:p w:rsidR="00153D41" w:rsidRDefault="003722C0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Solo per le tintolavanderie</w:t>
            </w:r>
            <w:r w:rsidR="00153D41">
              <w:rPr>
                <w:rFonts w:ascii="Arial" w:eastAsia="Wingdings" w:hAnsi="Arial" w:cs="Arial"/>
                <w:b/>
                <w:i/>
                <w:szCs w:val="18"/>
              </w:rPr>
              <w:t>: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di essere il/la responsabile tecnico/a e di essere in possesso di apposita idoneità professionale, comprovata dal possesso di almeno uno dei seguenti requisiti (art. 2, comma 2, della L. n. 84 del 2006 e specifiche disposizioni regionali di settore):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Cs w:val="18"/>
              </w:rPr>
              <w:t xml:space="preserve">      </w:t>
            </w:r>
            <w:r>
              <w:rPr>
                <w:rFonts w:ascii="Arial" w:eastAsia="Wingdings" w:hAnsi="Arial" w:cs="Arial"/>
                <w:szCs w:val="18"/>
              </w:rPr>
              <w:t>|__|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frequenza di corsi di qualificazione tecnico-professionale della durata di almeno 450 ore complessive svolte nell’arco di un anno,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presso l’Istituto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con sede in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oggetto corso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anno di conclusione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Cs w:val="18"/>
              </w:rPr>
              <w:t xml:space="preserve">      </w:t>
            </w:r>
            <w:r>
              <w:rPr>
                <w:rFonts w:ascii="Arial" w:hAnsi="Arial" w:cs="Arial"/>
                <w:szCs w:val="18"/>
              </w:rPr>
              <w:t>|__|</w:t>
            </w:r>
            <w:r>
              <w:rPr>
                <w:rFonts w:ascii="Arial" w:hAnsi="Arial" w:cs="Arial"/>
                <w:sz w:val="18"/>
                <w:szCs w:val="18"/>
              </w:rPr>
              <w:t xml:space="preserve"> attestato di qualifica in materia attinente l’attività, conseguito secondo la legislazione vigente in materia di formazione professionale, integrato da un periodo di inserimento</w:t>
            </w:r>
            <w:r>
              <w:rPr>
                <w:rStyle w:val="Caratterenotaapidipagina"/>
                <w:rFonts w:ascii="Arial" w:eastAsia="Calibri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 xml:space="preserve"> della durata di almeno un anno presso imprese del settore, da effettuare nell’arco di tre anni dal conseguimento dell’attestato,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l’Istituto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con sede in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oggetto corso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anno di conclusione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tipo di attività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tipo di attività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tipo di attività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Registro Imprese della Camera di Commercio (C.C.I.A.A.) di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n. R.E.A.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Cs w:val="18"/>
              </w:rPr>
              <w:t xml:space="preserve">      </w:t>
            </w:r>
            <w:r>
              <w:rPr>
                <w:rFonts w:ascii="Arial" w:hAnsi="Arial" w:cs="Arial"/>
                <w:szCs w:val="18"/>
              </w:rPr>
              <w:t>|__|</w:t>
            </w:r>
            <w:r>
              <w:rPr>
                <w:rFonts w:ascii="Arial" w:hAnsi="Arial" w:cs="Arial"/>
                <w:sz w:val="18"/>
                <w:szCs w:val="18"/>
              </w:rPr>
              <w:t xml:space="preserve"> diploma di maturità tecnica o professionale o di livello post-secondario superiore o universitario, in materie inerenti l’attività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l’Istituto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con sede in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oggetto corso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anno di conclusione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Cs w:val="18"/>
              </w:rPr>
              <w:t xml:space="preserve">      </w:t>
            </w:r>
            <w:r>
              <w:rPr>
                <w:rFonts w:ascii="Arial" w:hAnsi="Arial" w:cs="Arial"/>
                <w:szCs w:val="18"/>
              </w:rPr>
              <w:t>|__|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di inserimento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presso imprese del settore, non inferiore a: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un anno, se preceduto dallo svolgimento di un rapporto di apprendistato della durata prevista dalla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eastAsia="Wingdings" w:hAnsi="Arial" w:cs="Arial"/>
                <w:sz w:val="18"/>
                <w:szCs w:val="18"/>
              </w:rPr>
              <w:t>contrattazione collettiva;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due anni in qualità di titolare, di socio partecipante al lavoro o di collaboratore familiare degli stessi;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tre anni, anche non consecutivi ma comunque nell’arco di cinque anni, nei casi di attività lavorativa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eastAsia="Wingdings" w:hAnsi="Arial" w:cs="Arial"/>
                <w:sz w:val="18"/>
                <w:szCs w:val="18"/>
              </w:rPr>
              <w:t>Subordinata,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tipo di attività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tipo di attività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tipo di attività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dal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Registro Imprese della Camera di Commercio (C.C.I.A.A.) di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n. R.E.A.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7D37" w:rsidRPr="00677D37" w:rsidRDefault="00677D37" w:rsidP="00677D37">
            <w:pPr>
              <w:suppressAutoHyphens w:val="0"/>
              <w:jc w:val="left"/>
            </w:pPr>
          </w:p>
          <w:p w:rsidR="00A72042" w:rsidRDefault="007D365A" w:rsidP="00A72042">
            <w:pPr>
              <w:pStyle w:val="Paragrafoelenco"/>
              <w:spacing w:after="0" w:line="240" w:lineRule="auto"/>
              <w:ind w:left="4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2042">
              <w:rPr>
                <w:rFonts w:ascii="Arial" w:hAnsi="Arial" w:cs="Arial"/>
                <w:sz w:val="18"/>
                <w:szCs w:val="18"/>
              </w:rPr>
              <w:t>oppure</w:t>
            </w:r>
            <w:r w:rsidR="00677D37">
              <w:rPr>
                <w:rFonts w:ascii="Arial" w:hAnsi="Arial" w:cs="Arial"/>
                <w:sz w:val="18"/>
                <w:szCs w:val="18"/>
              </w:rPr>
              <w:t>:</w:t>
            </w:r>
            <w:r w:rsidR="00A72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2042" w:rsidRPr="00677D37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(per i soli cittadini che abbiano conseguito il titolo di studio o l’esperienza professionale in un paese dell’Unione europea divers</w:t>
            </w:r>
            <w:r w:rsidR="00677D37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o dall’Italia o in paese terzo)</w:t>
            </w:r>
          </w:p>
          <w:p w:rsidR="00A72042" w:rsidRDefault="00A72042" w:rsidP="00A72042">
            <w:pPr>
              <w:suppressAutoHyphens w:val="0"/>
              <w:jc w:val="left"/>
            </w:pPr>
          </w:p>
          <w:p w:rsidR="007D365A" w:rsidRPr="00A72042" w:rsidRDefault="00A72042" w:rsidP="00A72042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      </w:t>
            </w:r>
            <w:r>
              <w:rPr>
                <w:rFonts w:ascii="Arial" w:eastAsia="Wingdings" w:hAnsi="Arial" w:cs="Arial"/>
                <w:szCs w:val="18"/>
              </w:rPr>
              <w:t>|__|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A72042">
              <w:rPr>
                <w:rFonts w:ascii="Arial" w:hAnsi="Arial" w:cs="Arial"/>
                <w:sz w:val="18"/>
                <w:szCs w:val="18"/>
              </w:rPr>
              <w:t xml:space="preserve"> che il proprio titolo prof</w:t>
            </w:r>
            <w:r w:rsidR="00272655">
              <w:rPr>
                <w:rFonts w:ascii="Arial" w:hAnsi="Arial" w:cs="Arial"/>
                <w:sz w:val="18"/>
                <w:szCs w:val="18"/>
              </w:rPr>
              <w:t xml:space="preserve">essionale è stato riconosciuto </w:t>
            </w:r>
            <w:r w:rsidRPr="00A72042">
              <w:rPr>
                <w:rFonts w:ascii="Arial" w:hAnsi="Arial" w:cs="Arial"/>
                <w:sz w:val="18"/>
                <w:szCs w:val="18"/>
              </w:rPr>
              <w:t>con provvedimento del Ministero dello sviluppo economico</w:t>
            </w:r>
            <w:r>
              <w:rPr>
                <w:rStyle w:val="Rimandonotaapidipagina"/>
                <w:rFonts w:eastAsia="Calibri" w:cs="Arial"/>
                <w:sz w:val="18"/>
                <w:szCs w:val="18"/>
              </w:rPr>
              <w:footnoteReference w:id="6"/>
            </w:r>
            <w:r w:rsidRPr="00A72042">
              <w:rPr>
                <w:rFonts w:ascii="Arial" w:hAnsi="Arial" w:cs="Arial"/>
                <w:sz w:val="18"/>
                <w:szCs w:val="18"/>
              </w:rPr>
              <w:t xml:space="preserve"> in data</w:t>
            </w:r>
            <w:r w:rsidRPr="00A7204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</w:t>
            </w:r>
          </w:p>
          <w:p w:rsidR="00153D41" w:rsidRDefault="00153D41">
            <w:pPr>
              <w:pStyle w:val="Paragrafoelenco"/>
              <w:spacing w:after="0" w:line="240" w:lineRule="auto"/>
              <w:ind w:left="4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7D37" w:rsidRPr="00677D37" w:rsidRDefault="00677D37" w:rsidP="00677D37">
            <w:pPr>
              <w:suppressAutoHyphens w:val="0"/>
              <w:jc w:val="left"/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e di svolgere prevalentemente e professionalmente la propria attività nella sede indicata.</w:t>
            </w:r>
          </w:p>
          <w:p w:rsidR="00153D41" w:rsidRDefault="00153D41">
            <w:pPr>
              <w:jc w:val="left"/>
              <w:rPr>
                <w:rFonts w:ascii="Arial" w:hAnsi="Arial" w:cs="Arial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OPPURE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(sia per le imprese individuali sia per le società) 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che il/la responsabile tecnico/a è il/la Sig./ra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, che ha compilato la dichiarazione di cui all’allegato B.</w:t>
            </w:r>
          </w:p>
          <w:p w:rsidR="00153D41" w:rsidRDefault="00153D41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" w:type="dxa"/>
            <w:tcBorders>
              <w:left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153D41" w:rsidTr="003722C0">
        <w:trPr>
          <w:trHeight w:val="348"/>
        </w:trPr>
        <w:tc>
          <w:tcPr>
            <w:tcW w:w="99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53D41" w:rsidRDefault="00153D41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3D41" w:rsidRDefault="00153D41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3D41" w:rsidRDefault="00153D41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ALTRE DICHIARAZIONI</w:t>
            </w:r>
          </w:p>
        </w:tc>
      </w:tr>
      <w:tr w:rsidR="00153D41" w:rsidTr="003722C0">
        <w:trPr>
          <w:trHeight w:val="554"/>
        </w:trPr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41" w:rsidRDefault="00153D41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A204C" w:rsidRDefault="009A204C" w:rsidP="0062461D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Il/la sottoscritto/a dichiara:</w:t>
            </w:r>
          </w:p>
          <w:p w:rsidR="009A204C" w:rsidRPr="009A204C" w:rsidRDefault="009A204C" w:rsidP="0062461D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hAnsi="Arial" w:cs="Arial"/>
                <w:szCs w:val="18"/>
              </w:rPr>
              <w:t>Che l’attività impiega lavatrici ad acqua analoghe a quelle di uso domestico, che effettivamente trattino:</w:t>
            </w:r>
          </w:p>
          <w:p w:rsidR="009A204C" w:rsidRPr="00E50E53" w:rsidRDefault="009A204C" w:rsidP="0062461D">
            <w:pPr>
              <w:numPr>
                <w:ilvl w:val="0"/>
                <w:numId w:val="5"/>
              </w:numPr>
              <w:tabs>
                <w:tab w:val="left" w:pos="0"/>
              </w:tabs>
              <w:ind w:firstLine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53">
              <w:rPr>
                <w:rFonts w:ascii="Arial" w:hAnsi="Arial" w:cs="Arial"/>
                <w:szCs w:val="18"/>
              </w:rPr>
              <w:t>meno</w:t>
            </w:r>
            <w:r w:rsidR="0062461D">
              <w:rPr>
                <w:rFonts w:ascii="Arial" w:hAnsi="Arial" w:cs="Arial"/>
                <w:szCs w:val="18"/>
              </w:rPr>
              <w:t xml:space="preserve"> di 100 kg biancheria al giorno</w:t>
            </w:r>
          </w:p>
          <w:p w:rsidR="009A204C" w:rsidRPr="00E50E53" w:rsidRDefault="009A204C" w:rsidP="0062461D">
            <w:pPr>
              <w:numPr>
                <w:ilvl w:val="0"/>
                <w:numId w:val="5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 w:rsidRPr="00E50E53">
              <w:rPr>
                <w:rFonts w:ascii="Arial" w:hAnsi="Arial" w:cs="Arial"/>
                <w:szCs w:val="18"/>
              </w:rPr>
              <w:t>più di 100 kg di biancheria al giorno, e pertanto presenta in allegato la documentazione per la richiesta di AUA per gli scarichi di acque reflue (*).</w:t>
            </w:r>
          </w:p>
          <w:p w:rsidR="009A204C" w:rsidRDefault="009A204C" w:rsidP="0062461D">
            <w:pPr>
              <w:jc w:val="left"/>
              <w:rPr>
                <w:rFonts w:ascii="Arial" w:hAnsi="Arial" w:cs="Arial"/>
                <w:szCs w:val="18"/>
              </w:rPr>
            </w:pPr>
          </w:p>
          <w:p w:rsidR="00153D41" w:rsidRDefault="00153D41" w:rsidP="0062461D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Il/la sottoscritto/a dichiara, relativamente ai locali di attività, di aver rispettato:</w:t>
            </w:r>
          </w:p>
          <w:p w:rsidR="00153D41" w:rsidRDefault="00153D41" w:rsidP="0062461D">
            <w:pPr>
              <w:jc w:val="left"/>
              <w:rPr>
                <w:rFonts w:ascii="Arial" w:hAnsi="Arial" w:cs="Arial"/>
                <w:szCs w:val="18"/>
              </w:rPr>
            </w:pPr>
          </w:p>
          <w:p w:rsidR="00153D41" w:rsidRDefault="00153D41" w:rsidP="0062461D">
            <w:pPr>
              <w:numPr>
                <w:ilvl w:val="0"/>
                <w:numId w:val="3"/>
              </w:num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 regolamenti locali di polizia urbana, annonaria e di igiene e sanità, i regolamenti edilizi e le norme urbanistiche nonché quelle relative alle destinazioni d'uso</w:t>
            </w:r>
          </w:p>
          <w:p w:rsidR="00153D41" w:rsidRDefault="0062461D" w:rsidP="0062461D">
            <w:pPr>
              <w:numPr>
                <w:ilvl w:val="0"/>
                <w:numId w:val="3"/>
              </w:num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153D41">
              <w:rPr>
                <w:rFonts w:ascii="Arial" w:hAnsi="Arial" w:cs="Arial"/>
                <w:szCs w:val="18"/>
              </w:rPr>
              <w:t xml:space="preserve">ltro(*) </w:t>
            </w:r>
            <w:r w:rsidR="00153D41">
              <w:rPr>
                <w:rFonts w:ascii="Arial" w:hAnsi="Arial" w:cs="Arial"/>
                <w:i/>
                <w:color w:val="808080"/>
              </w:rPr>
              <w:t>____________________________(Ulteriori dichiarazioni espressamente previste dalla normativa regionale)</w:t>
            </w:r>
          </w:p>
          <w:p w:rsidR="00153D41" w:rsidRDefault="00153D41" w:rsidP="0062461D">
            <w:pPr>
              <w:jc w:val="left"/>
              <w:rPr>
                <w:rFonts w:ascii="Arial" w:hAnsi="Arial" w:cs="Arial"/>
                <w:i/>
                <w:szCs w:val="18"/>
              </w:rPr>
            </w:pPr>
          </w:p>
          <w:p w:rsidR="00153D41" w:rsidRDefault="00153D41" w:rsidP="0062461D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Il/la sottoscritto/a dichiara, inoltre:</w:t>
            </w:r>
          </w:p>
          <w:p w:rsidR="00153D41" w:rsidRDefault="00153D41" w:rsidP="0062461D">
            <w:pPr>
              <w:numPr>
                <w:ilvl w:val="0"/>
                <w:numId w:val="3"/>
              </w:num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 xml:space="preserve">di rispettare le norme sulla sicurezza sui luoghi di lavoro </w:t>
            </w:r>
          </w:p>
          <w:p w:rsidR="00153D41" w:rsidRDefault="00153D41" w:rsidP="0062461D">
            <w:pPr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di impegnarsi a comunicare ogni variazione relativa a stati, fatti, condizioni e titolarità rispetto a quanto dichiarato (*)</w:t>
            </w:r>
          </w:p>
          <w:p w:rsidR="00153D41" w:rsidRDefault="00153D41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153D41" w:rsidRDefault="00153D41">
      <w:pPr>
        <w:rPr>
          <w:rFonts w:ascii="Arial" w:hAnsi="Arial" w:cs="Arial"/>
        </w:rPr>
      </w:pPr>
    </w:p>
    <w:p w:rsidR="00153D41" w:rsidRDefault="00153D41">
      <w:pPr>
        <w:rPr>
          <w:rFonts w:ascii="Arial" w:hAnsi="Arial" w:cs="Arial"/>
        </w:rPr>
      </w:pPr>
    </w:p>
    <w:p w:rsidR="00153D41" w:rsidRDefault="00153D41">
      <w:pPr>
        <w:ind w:left="567" w:hanging="567"/>
        <w:jc w:val="left"/>
        <w:rPr>
          <w:rFonts w:ascii="Arial" w:hAnsi="Arial" w:cs="Arial"/>
          <w:b/>
          <w:sz w:val="28"/>
          <w:szCs w:val="28"/>
        </w:rPr>
      </w:pPr>
    </w:p>
    <w:p w:rsidR="00153D41" w:rsidRDefault="00153D41">
      <w:pPr>
        <w:ind w:left="567" w:hanging="567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153D41" w:rsidRDefault="00153D41">
      <w:pPr>
        <w:rPr>
          <w:rFonts w:ascii="Arial" w:eastAsia="Wingdings" w:hAnsi="Arial" w:cs="Arial"/>
          <w:sz w:val="28"/>
          <w:szCs w:val="28"/>
        </w:rPr>
      </w:pPr>
    </w:p>
    <w:p w:rsidR="00153D41" w:rsidRDefault="00153D41">
      <w:pPr>
        <w:rPr>
          <w:rStyle w:val="Normale"/>
        </w:rPr>
      </w:pPr>
      <w:r>
        <w:rPr>
          <w:rFonts w:ascii="Arial" w:eastAsia="Wingdings" w:hAnsi="Arial" w:cs="Arial"/>
        </w:rPr>
        <w:t>Il/la sottoscritto/a presenta le segnalazioni e/o comunicazioni indicate nel quadro riepilogativo allegato.</w:t>
      </w: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Style w:val="Normale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CONDIZIONATA (SCIA o SCIA unica + richiesta di autorizzazione):</w:t>
      </w:r>
    </w:p>
    <w:p w:rsidR="00153D41" w:rsidRDefault="00153D41">
      <w:pPr>
        <w:rPr>
          <w:rFonts w:ascii="Arial" w:eastAsia="Wingdings" w:hAnsi="Arial" w:cs="Arial"/>
          <w:sz w:val="28"/>
          <w:szCs w:val="28"/>
        </w:rPr>
      </w:pPr>
    </w:p>
    <w:p w:rsidR="00153D41" w:rsidRDefault="00153D41">
      <w:pPr>
        <w:rPr>
          <w:rStyle w:val="Normale"/>
        </w:rPr>
      </w:pPr>
      <w:r>
        <w:rPr>
          <w:rFonts w:ascii="Arial" w:eastAsia="Wingdings" w:hAnsi="Arial" w:cs="Arial"/>
        </w:rPr>
        <w:t>Il/la sottoscritto/a presenta richiesta di acquisizione, da parte dell’Amministrazione, delle autorizzazioni indicate nel quadro riepilogativo allegato.</w:t>
      </w: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Style w:val="Normale"/>
        </w:rPr>
      </w:pPr>
      <w:r>
        <w:rPr>
          <w:rFonts w:ascii="Arial" w:eastAsia="Wingdings" w:hAnsi="Arial" w:cs="Arial"/>
        </w:rPr>
        <w:t>Il/la sottoscritto/a è consapevole di non poter iniziare l’attività fino al rilascio dei relativi atti di assenso, che verrà comunicato dallo Sportello Unico.</w:t>
      </w:r>
    </w:p>
    <w:p w:rsidR="00153D41" w:rsidRDefault="00153D41">
      <w:pPr>
        <w:rPr>
          <w:rFonts w:ascii="Arial" w:eastAsia="Wingdings" w:hAnsi="Arial" w:cs="Arial"/>
        </w:rPr>
      </w:pPr>
    </w:p>
    <w:p w:rsidR="000F4BD9" w:rsidRPr="009E055B" w:rsidRDefault="000F4BD9" w:rsidP="000F4BD9">
      <w:pPr>
        <w:rPr>
          <w:rFonts w:ascii="Arial" w:eastAsia="Wingdings" w:hAnsi="Arial" w:cs="Arial"/>
        </w:rPr>
      </w:pPr>
      <w:r w:rsidRPr="009E055B">
        <w:rPr>
          <w:rFonts w:ascii="Arial" w:eastAsia="Wingdings" w:hAnsi="Arial" w:cs="Arial"/>
        </w:rPr>
        <w:t>Nel caso in cui sia stata presentata in allegato solo la documentazione per l’autorizzazione generale, l’attività può essere avviata decorsi 45 giorni dalla presentazione della domanda (*)</w:t>
      </w:r>
      <w:r>
        <w:rPr>
          <w:rFonts w:ascii="Arial" w:eastAsia="Wingdings" w:hAnsi="Arial" w:cs="Arial"/>
        </w:rPr>
        <w:t>.</w:t>
      </w:r>
    </w:p>
    <w:p w:rsidR="000F4BD9" w:rsidRPr="000F4BD9" w:rsidRDefault="000F4BD9" w:rsidP="000F4BD9">
      <w:pPr>
        <w:suppressAutoHyphens w:val="0"/>
        <w:jc w:val="left"/>
        <w:rPr>
          <w:rFonts w:eastAsia="Wingdings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153D41" w:rsidRDefault="00153D41">
      <w:pPr>
        <w:rPr>
          <w:rStyle w:val="Normale"/>
        </w:rPr>
      </w:pPr>
      <w:r>
        <w:rPr>
          <w:rFonts w:ascii="Arial" w:eastAsia="Wingdings" w:hAnsi="Arial" w:cs="Arial"/>
          <w:b/>
        </w:rPr>
        <w:t>Attenzione</w:t>
      </w:r>
      <w:r>
        <w:rPr>
          <w:rFonts w:ascii="Arial" w:eastAsia="Wingdings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53D41" w:rsidRDefault="00153D41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C22180" w:rsidRPr="0062461D" w:rsidRDefault="00153D41" w:rsidP="0062461D">
      <w:pPr>
        <w:tabs>
          <w:tab w:val="left" w:pos="3060"/>
        </w:tabs>
        <w:spacing w:after="120"/>
      </w:pPr>
      <w:r>
        <w:rPr>
          <w:rFonts w:ascii="Arial" w:eastAsia="Wingdings" w:hAnsi="Arial" w:cs="Arial"/>
          <w:szCs w:val="18"/>
        </w:rPr>
        <w:t>Data</w:t>
      </w:r>
      <w:r>
        <w:rPr>
          <w:rFonts w:ascii="Arial" w:eastAsia="Wingdings" w:hAnsi="Arial" w:cs="Arial"/>
          <w:i/>
          <w:color w:val="808080"/>
        </w:rPr>
        <w:t xml:space="preserve">____________________     </w:t>
      </w:r>
      <w:r>
        <w:rPr>
          <w:rFonts w:ascii="Arial" w:eastAsia="Wingdings" w:hAnsi="Arial" w:cs="Arial"/>
          <w:szCs w:val="18"/>
        </w:rPr>
        <w:t xml:space="preserve">         Firma</w:t>
      </w:r>
      <w:r>
        <w:rPr>
          <w:rFonts w:ascii="Arial" w:eastAsia="Wingdings" w:hAnsi="Arial" w:cs="Arial"/>
          <w:i/>
          <w:color w:val="808080"/>
        </w:rPr>
        <w:t>____________________________________________________</w:t>
      </w:r>
    </w:p>
    <w:p w:rsidR="00C22180" w:rsidRDefault="00C22180" w:rsidP="00C22180">
      <w:pPr>
        <w:suppressAutoHyphens w:val="0"/>
        <w:jc w:val="left"/>
        <w:rPr>
          <w:rFonts w:eastAsia="Wingdings"/>
        </w:rPr>
      </w:pPr>
    </w:p>
    <w:p w:rsidR="000F4BD9" w:rsidRPr="000F4BD9" w:rsidRDefault="000F4BD9" w:rsidP="000F4BD9">
      <w:pPr>
        <w:suppressAutoHyphens w:val="0"/>
        <w:jc w:val="left"/>
        <w:rPr>
          <w:rFonts w:eastAsia="Wingding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lastRenderedPageBreak/>
        <w:t>INFORMATIVA SULLA PRIVACY (ART. 13 del d.lgs. n. 196/2003)</w:t>
      </w:r>
    </w:p>
    <w:p w:rsidR="00153D41" w:rsidRDefault="00153D41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spacing w:after="200"/>
        <w:jc w:val="left"/>
        <w:rPr>
          <w:rStyle w:val="Normale"/>
        </w:rPr>
        <w:sectPr w:rsidR="00153D41">
          <w:footerReference w:type="default" r:id="rId14"/>
          <w:type w:val="continuous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153D41" w:rsidRDefault="00153D41">
      <w:pPr>
        <w:pageBreakBefore/>
        <w:spacing w:before="40" w:after="40"/>
        <w:rPr>
          <w:rStyle w:val="Normale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153D41" w:rsidRDefault="00153D41">
      <w:pPr>
        <w:spacing w:before="40" w:after="40"/>
        <w:rPr>
          <w:rFonts w:ascii="Arial" w:hAnsi="Arial" w:cs="Arial"/>
          <w:b/>
          <w:i/>
          <w:sz w:val="22"/>
          <w:szCs w:val="22"/>
        </w:rPr>
      </w:pPr>
    </w:p>
    <w:p w:rsidR="00153D41" w:rsidRDefault="00153D41">
      <w:pPr>
        <w:spacing w:before="40" w:after="40"/>
        <w:rPr>
          <w:rFonts w:ascii="Arial" w:hAnsi="Arial" w:cs="Arial"/>
          <w:b/>
          <w:i/>
          <w:sz w:val="22"/>
          <w:szCs w:val="22"/>
        </w:rPr>
      </w:pPr>
    </w:p>
    <w:p w:rsidR="00153D41" w:rsidRDefault="00153D41">
      <w:pPr>
        <w:numPr>
          <w:ilvl w:val="0"/>
          <w:numId w:val="4"/>
        </w:numPr>
        <w:spacing w:before="40" w:after="40"/>
        <w:jc w:val="center"/>
        <w:rPr>
          <w:rStyle w:val="Normale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ATTIVITA’ DI TINTOLAVANDERIA</w:t>
      </w:r>
    </w:p>
    <w:p w:rsidR="00153D41" w:rsidRDefault="00153D41">
      <w:pPr>
        <w:spacing w:before="40" w:after="40"/>
        <w:rPr>
          <w:rFonts w:ascii="Arial" w:hAnsi="Arial" w:cs="Arial"/>
          <w:b/>
          <w:i/>
          <w:sz w:val="32"/>
          <w:szCs w:val="18"/>
        </w:rPr>
      </w:pPr>
    </w:p>
    <w:p w:rsidR="00153D41" w:rsidRDefault="00153D41">
      <w:pPr>
        <w:rPr>
          <w:rFonts w:ascii="Arial" w:hAnsi="Arial" w:cs="Arial"/>
          <w:szCs w:val="1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DOCUMENTAZIONE,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Procura/delega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in cui la segnalazione non sia sottoscritta in forma digitale e in assenza di procura 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Sempre, in presenza di soggetti (es. soci) diversi dal dichiarante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Sempre, in presenza di un/a responsabile tecnico diverso/a dal/la dichiarante</w:t>
            </w: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spacing w:line="360" w:lineRule="auto"/>
        <w:ind w:left="284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UNICA</w:t>
      </w:r>
    </w:p>
    <w:p w:rsidR="00153D41" w:rsidRDefault="00153D41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SCIA prevenzione incendi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impianti di produzione di calore alimentati a combustibile solido, liquido o gassoso </w:t>
            </w:r>
          </w:p>
        </w:tc>
      </w:tr>
      <w:tr w:rsidR="00153D41" w:rsidTr="0062461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SCIA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SCIA)</w:t>
            </w:r>
          </w:p>
        </w:tc>
      </w:tr>
      <w:tr w:rsidR="00153D41" w:rsidTr="0062461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7D365A" w:rsidRPr="003007E0" w:rsidRDefault="00153D41" w:rsidP="003007E0">
            <w:pPr>
              <w:jc w:val="left"/>
              <w:rPr>
                <w:rFonts w:ascii="Arial" w:eastAsia="Wingdings" w:hAnsi="Arial" w:cs="Arial"/>
                <w:szCs w:val="18"/>
              </w:rPr>
            </w:pPr>
            <w:r>
              <w:rPr>
                <w:rFonts w:ascii="Arial" w:eastAsia="Wingdings" w:hAnsi="Arial" w:cs="Arial"/>
                <w:szCs w:val="18"/>
              </w:rPr>
              <w:t>Comunicazione al Sindaco per industria in</w:t>
            </w:r>
            <w:r w:rsidR="003007E0">
              <w:rPr>
                <w:rFonts w:ascii="Arial" w:eastAsia="Wingdings" w:hAnsi="Arial" w:cs="Arial"/>
                <w:szCs w:val="18"/>
              </w:rPr>
              <w:t>salubre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D41" w:rsidRPr="005A26B5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tintolavanderie che rientrino nella classificazione delle </w:t>
            </w:r>
            <w:r w:rsidRPr="005A26B5">
              <w:rPr>
                <w:rFonts w:ascii="Arial" w:eastAsia="Wingdings" w:hAnsi="Arial" w:cs="Arial"/>
                <w:szCs w:val="18"/>
              </w:rPr>
              <w:t>industrie insalubri prevista nel D.M. del 05/09/1994</w:t>
            </w:r>
            <w:r w:rsidR="003007E0" w:rsidRPr="005A26B5">
              <w:rPr>
                <w:rFonts w:ascii="Arial" w:eastAsia="Wingdings" w:hAnsi="Arial" w:cs="Arial"/>
                <w:szCs w:val="18"/>
              </w:rPr>
              <w:t>.</w:t>
            </w:r>
          </w:p>
          <w:p w:rsidR="003007E0" w:rsidRPr="005A26B5" w:rsidRDefault="003007E0" w:rsidP="003007E0">
            <w:pPr>
              <w:suppressAutoHyphens w:val="0"/>
              <w:jc w:val="left"/>
              <w:rPr>
                <w:rFonts w:ascii="Arial" w:eastAsia="Wingdings" w:hAnsi="Arial" w:cs="Arial"/>
              </w:rPr>
            </w:pPr>
          </w:p>
          <w:p w:rsidR="003007E0" w:rsidRPr="003007E0" w:rsidRDefault="003007E0" w:rsidP="005A26B5">
            <w:pPr>
              <w:suppressAutoHyphens w:val="0"/>
              <w:jc w:val="left"/>
              <w:rPr>
                <w:i/>
              </w:rPr>
            </w:pPr>
            <w:r w:rsidRPr="005A26B5">
              <w:rPr>
                <w:rFonts w:ascii="Arial" w:hAnsi="Arial" w:cs="Arial"/>
                <w:i/>
              </w:rPr>
              <w:t>L’attività può essere avviata</w:t>
            </w:r>
            <w:r w:rsidR="005A26B5" w:rsidRPr="005A26B5">
              <w:rPr>
                <w:rFonts w:ascii="Arial" w:hAnsi="Arial" w:cs="Arial"/>
                <w:i/>
              </w:rPr>
              <w:t xml:space="preserve"> dopo</w:t>
            </w:r>
            <w:r w:rsidRPr="005A26B5">
              <w:rPr>
                <w:rFonts w:ascii="Arial" w:hAnsi="Arial" w:cs="Arial"/>
                <w:i/>
              </w:rPr>
              <w:t xml:space="preserve"> 15 giorni</w:t>
            </w:r>
            <w:r w:rsidRPr="003007E0">
              <w:rPr>
                <w:i/>
              </w:rPr>
              <w:t xml:space="preserve"> </w:t>
            </w: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spacing w:line="360" w:lineRule="auto"/>
        <w:ind w:left="284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CONDIZIONATA</w:t>
      </w:r>
    </w:p>
    <w:p w:rsidR="00153D41" w:rsidRDefault="00153D41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 w:rsidTr="00E643E8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 xml:space="preserve">RICHIESTA DI AUTORIZZAZIONI PRESENTATA CONTESTUALMENTE ALLA SCIA O ALLA SCIA UNICA 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 w:rsidTr="00E643E8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 w:rsidTr="00E643E8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domanda di autorizzazione)</w:t>
            </w:r>
          </w:p>
        </w:tc>
      </w:tr>
      <w:tr w:rsidR="00153D41" w:rsidTr="00E643E8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impianti a ciclo chiuso per la pulizia a secco di tessuti e di pellami, escluse le pellicce, e delle pulitintolavanderie a ciclo chiuso 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i/>
                <w:szCs w:val="18"/>
              </w:rPr>
            </w:pP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Cs w:val="18"/>
              </w:rPr>
              <w:t>Da applicarsi qualora le Regioni non abbiano adottato specifiche autorizzazioni generali</w:t>
            </w:r>
          </w:p>
        </w:tc>
      </w:tr>
      <w:tr w:rsidR="00153D41" w:rsidTr="00E643E8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Pr="00E50E53" w:rsidRDefault="00153D41">
            <w:pPr>
              <w:jc w:val="center"/>
              <w:rPr>
                <w:rStyle w:val="Normale"/>
              </w:rPr>
            </w:pPr>
            <w:r w:rsidRPr="00E50E53"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Pr="00E50E53" w:rsidRDefault="00153D41">
            <w:pPr>
              <w:jc w:val="left"/>
              <w:rPr>
                <w:rStyle w:val="Normale"/>
              </w:rPr>
            </w:pPr>
            <w:r w:rsidRPr="00E50E53">
              <w:rPr>
                <w:rFonts w:ascii="Arial" w:eastAsia="Wingdings" w:hAnsi="Arial" w:cs="Arial"/>
                <w:szCs w:val="18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E5469" w:rsidRPr="00E50E53" w:rsidRDefault="00153D41" w:rsidP="00E50E53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E50E53">
              <w:rPr>
                <w:rFonts w:ascii="Arial" w:eastAsia="Wingdings" w:hAnsi="Arial" w:cs="Arial"/>
                <w:szCs w:val="18"/>
              </w:rPr>
              <w:t>Nel caso di impiego di lavatrici ad acqua analoghe a quelle di uso domestico e che effettivamente trattino oltre 100 kg di biancheria al giorno</w:t>
            </w:r>
          </w:p>
        </w:tc>
      </w:tr>
      <w:tr w:rsidR="00E643E8" w:rsidTr="00E643E8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3E8" w:rsidRPr="00E50E53" w:rsidRDefault="00E643E8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420D20">
              <w:rPr>
                <w:rFonts w:ascii="Wingdings" w:eastAsia="Wingdings" w:hAnsi="Wingdings" w:cs="Wingdings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E643E8" w:rsidRPr="00E50E53" w:rsidRDefault="00E643E8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420D20">
              <w:rPr>
                <w:rFonts w:ascii="Arial" w:eastAsia="Wingdings" w:hAnsi="Arial" w:cs="Arial"/>
                <w:szCs w:val="18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E8" w:rsidRPr="00E50E53" w:rsidRDefault="00E643E8" w:rsidP="00E50E53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420D20">
              <w:rPr>
                <w:rFonts w:ascii="Arial" w:eastAsia="Wingdings" w:hAnsi="Arial" w:cs="Arial"/>
                <w:szCs w:val="18"/>
              </w:rPr>
              <w:t>Nel caso di attività ubicata in locali sotterranei o semi</w:t>
            </w:r>
            <w:r>
              <w:rPr>
                <w:rFonts w:ascii="Arial" w:eastAsia="Wingdings" w:hAnsi="Arial" w:cs="Arial"/>
                <w:szCs w:val="18"/>
              </w:rPr>
              <w:t>sotterranei che non dia luogo a</w:t>
            </w:r>
            <w:r w:rsidRPr="00420D20">
              <w:rPr>
                <w:rFonts w:ascii="Arial" w:eastAsia="Wingdings" w:hAnsi="Arial" w:cs="Arial"/>
                <w:szCs w:val="18"/>
              </w:rPr>
              <w:t xml:space="preserve"> emissioni di agenti nocivi</w:t>
            </w: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153D41" w:rsidRDefault="00153D41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</w:rPr>
            </w:pPr>
          </w:p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</w:rPr>
              <w:t xml:space="preserve">ovvero  </w:t>
            </w:r>
          </w:p>
          <w:p w:rsidR="00153D41" w:rsidRDefault="00153D41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  <w:i/>
              </w:rPr>
            </w:pPr>
          </w:p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Obbligatoria in caso di presentazione di un’istanza contestuale alla SCIA 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(SCIA condizionata)</w:t>
            </w:r>
          </w:p>
        </w:tc>
      </w:tr>
    </w:tbl>
    <w:p w:rsidR="00153D41" w:rsidRDefault="00153D41">
      <w:pPr>
        <w:tabs>
          <w:tab w:val="left" w:pos="3060"/>
        </w:tabs>
        <w:spacing w:after="120"/>
        <w:rPr>
          <w:rFonts w:ascii="Arial" w:eastAsia="Wingdings" w:hAnsi="Arial" w:cs="Arial"/>
        </w:rPr>
      </w:pPr>
    </w:p>
    <w:p w:rsidR="00153D41" w:rsidRDefault="00153D41">
      <w:pPr>
        <w:jc w:val="center"/>
        <w:rPr>
          <w:rFonts w:ascii="Arial" w:eastAsia="Wingdings" w:hAnsi="Arial" w:cs="Arial"/>
        </w:rPr>
      </w:pPr>
    </w:p>
    <w:p w:rsidR="00153D41" w:rsidRDefault="00153D41">
      <w:pPr>
        <w:jc w:val="center"/>
        <w:rPr>
          <w:rFonts w:ascii="Arial" w:eastAsia="Wingdings" w:hAnsi="Arial" w:cs="Arial"/>
        </w:rPr>
      </w:pPr>
    </w:p>
    <w:p w:rsidR="00153D41" w:rsidRDefault="00153D41">
      <w:pPr>
        <w:jc w:val="center"/>
        <w:rPr>
          <w:rFonts w:ascii="Arial" w:eastAsia="Wingdings" w:hAnsi="Arial" w:cs="Arial"/>
        </w:rPr>
      </w:pPr>
    </w:p>
    <w:p w:rsidR="00153D41" w:rsidRDefault="00153D41">
      <w:pPr>
        <w:jc w:val="center"/>
        <w:rPr>
          <w:rFonts w:ascii="Arial" w:eastAsia="Wingdings" w:hAnsi="Arial" w:cs="Arial"/>
        </w:rPr>
      </w:pPr>
    </w:p>
    <w:p w:rsidR="00153D41" w:rsidRDefault="00153D41">
      <w:pPr>
        <w:numPr>
          <w:ilvl w:val="0"/>
          <w:numId w:val="4"/>
        </w:numPr>
        <w:spacing w:before="40" w:after="40"/>
        <w:jc w:val="center"/>
        <w:rPr>
          <w:rStyle w:val="Normale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>
        <w:rPr>
          <w:rFonts w:ascii="Arial" w:eastAsia="Wingdings" w:hAnsi="Arial" w:cs="Arial"/>
          <w:b/>
          <w:i/>
          <w:sz w:val="32"/>
          <w:szCs w:val="32"/>
        </w:rPr>
        <w:t>ATTIVITA’ DI LAVANDERIA SELF-SERVICE A GETTONE</w:t>
      </w:r>
    </w:p>
    <w:p w:rsidR="00153D41" w:rsidRDefault="00153D41">
      <w:pPr>
        <w:spacing w:before="40" w:after="40"/>
        <w:rPr>
          <w:rFonts w:ascii="Arial" w:eastAsia="Wingdings" w:hAnsi="Arial" w:cs="Arial"/>
          <w:b/>
          <w:i/>
          <w:sz w:val="32"/>
          <w:szCs w:val="18"/>
        </w:rPr>
      </w:pPr>
    </w:p>
    <w:p w:rsidR="00153D41" w:rsidRDefault="00153D41">
      <w:pPr>
        <w:rPr>
          <w:rFonts w:ascii="Arial" w:eastAsia="Wingdings" w:hAnsi="Arial" w:cs="Arial"/>
          <w:szCs w:val="1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DOCUMENTAZIONE,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Procura/delega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in cui la segnalazione non sia sottoscritta in forma digitale e in assenza di procura 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Sempre, in presenza di soggetti (es. soci) diversi dal dichiarante</w:t>
            </w:r>
          </w:p>
          <w:p w:rsidR="00153D41" w:rsidRDefault="00153D41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spacing w:line="360" w:lineRule="auto"/>
        <w:ind w:left="284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UNICA</w:t>
      </w:r>
    </w:p>
    <w:p w:rsidR="00153D41" w:rsidRDefault="00153D41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 w:rsidTr="001468E6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SCIA prevenzione incendi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impianti di produzione di calore alimentati a combustibile solido, liquido o gassoso </w:t>
            </w:r>
          </w:p>
        </w:tc>
      </w:tr>
      <w:tr w:rsidR="00153D41" w:rsidTr="001468E6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SCIA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SCIA)</w:t>
            </w: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spacing w:line="360" w:lineRule="auto"/>
        <w:ind w:left="284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CONDIZIONATA</w:t>
      </w:r>
    </w:p>
    <w:p w:rsidR="00153D41" w:rsidRDefault="00153D41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 w:rsidTr="00420D20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 xml:space="preserve">RICHIESTA DI AUTORIZZAZIONI PRESENTATA CONTESTUALMENTE ALLA SCIA O ALLA SCIA UNICA 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 w:rsidTr="00420D20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 w:rsidTr="00420D20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domanda di autorizzazione)</w:t>
            </w:r>
          </w:p>
        </w:tc>
      </w:tr>
      <w:tr w:rsidR="00153D41" w:rsidTr="00420D20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Pr="00E50E53" w:rsidRDefault="00153D41">
            <w:pPr>
              <w:jc w:val="center"/>
              <w:rPr>
                <w:rStyle w:val="Normale"/>
              </w:rPr>
            </w:pPr>
            <w:r w:rsidRPr="00E50E53"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Pr="00E50E53" w:rsidRDefault="00153D41">
            <w:pPr>
              <w:jc w:val="left"/>
              <w:rPr>
                <w:rStyle w:val="Normale"/>
              </w:rPr>
            </w:pPr>
            <w:r w:rsidRPr="00E50E53">
              <w:rPr>
                <w:rFonts w:ascii="Arial" w:eastAsia="Wingdings" w:hAnsi="Arial" w:cs="Arial"/>
                <w:szCs w:val="18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E5469" w:rsidRPr="00E50E53" w:rsidRDefault="00153D41" w:rsidP="00E50E53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E50E53">
              <w:rPr>
                <w:rFonts w:ascii="Arial" w:eastAsia="Wingdings" w:hAnsi="Arial" w:cs="Arial"/>
                <w:szCs w:val="18"/>
              </w:rPr>
              <w:t>Nel caso di impiego di lavatrici ad acqua analoghe a quelle di uso domestico e che effettivamente trattino oltre 100 kg di biancheria al giorno</w:t>
            </w:r>
          </w:p>
        </w:tc>
      </w:tr>
      <w:tr w:rsidR="00420D20" w:rsidTr="00420D20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20" w:rsidRPr="00E50E53" w:rsidRDefault="00420D20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420D20">
              <w:rPr>
                <w:rFonts w:ascii="Wingdings" w:eastAsia="Wingdings" w:hAnsi="Wingdings" w:cs="Wingdings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420D20" w:rsidRPr="00E50E53" w:rsidRDefault="00420D20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420D20">
              <w:rPr>
                <w:rFonts w:ascii="Arial" w:eastAsia="Wingdings" w:hAnsi="Arial" w:cs="Arial"/>
                <w:szCs w:val="18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20" w:rsidRPr="00E50E53" w:rsidRDefault="00420D20" w:rsidP="00E50E53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420D20">
              <w:rPr>
                <w:rFonts w:ascii="Arial" w:eastAsia="Wingdings" w:hAnsi="Arial" w:cs="Arial"/>
                <w:szCs w:val="18"/>
              </w:rPr>
              <w:t>Nel caso di attività ubicata in locali sotterranei o semi</w:t>
            </w:r>
            <w:r>
              <w:rPr>
                <w:rFonts w:ascii="Arial" w:eastAsia="Wingdings" w:hAnsi="Arial" w:cs="Arial"/>
                <w:szCs w:val="18"/>
              </w:rPr>
              <w:t>sotterranei che non dia luogo a</w:t>
            </w:r>
            <w:r w:rsidRPr="00420D20">
              <w:rPr>
                <w:rFonts w:ascii="Arial" w:eastAsia="Wingdings" w:hAnsi="Arial" w:cs="Arial"/>
                <w:szCs w:val="18"/>
              </w:rPr>
              <w:t xml:space="preserve"> emissioni di agenti nocivi</w:t>
            </w:r>
          </w:p>
        </w:tc>
      </w:tr>
    </w:tbl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p w:rsidR="00153D41" w:rsidRDefault="00153D41">
      <w:pPr>
        <w:rPr>
          <w:rFonts w:ascii="Arial" w:eastAsia="Wingdings" w:hAnsi="Arial" w:cs="Arial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53D41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53D41" w:rsidRDefault="00153D41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153D41" w:rsidRDefault="00153D41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153D41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153D41" w:rsidRDefault="00153D41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</w:rPr>
            </w:pPr>
          </w:p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</w:rPr>
              <w:t xml:space="preserve">ovvero  </w:t>
            </w:r>
          </w:p>
          <w:p w:rsidR="00153D41" w:rsidRDefault="00153D41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  <w:i/>
              </w:rPr>
            </w:pPr>
          </w:p>
          <w:p w:rsidR="00153D41" w:rsidRDefault="00153D41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Obbligatoria in caso di presentazione di un’istanza contestuale alla SCIA </w:t>
            </w:r>
          </w:p>
          <w:p w:rsidR="00153D41" w:rsidRDefault="00153D41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(SCIA condizionata)</w:t>
            </w:r>
          </w:p>
        </w:tc>
      </w:tr>
    </w:tbl>
    <w:p w:rsidR="00153D41" w:rsidRDefault="00153D41">
      <w:pPr>
        <w:pageBreakBefore/>
        <w:jc w:val="center"/>
        <w:rPr>
          <w:rStyle w:val="Normale"/>
        </w:rPr>
      </w:pPr>
      <w:r>
        <w:rPr>
          <w:rFonts w:ascii="Arial" w:eastAsia="Wingdings" w:hAnsi="Arial" w:cs="Arial"/>
        </w:rPr>
        <w:lastRenderedPageBreak/>
        <w:t>ALLEGATO A</w:t>
      </w:r>
    </w:p>
    <w:p w:rsidR="00153D41" w:rsidRDefault="00153D41">
      <w:pPr>
        <w:tabs>
          <w:tab w:val="left" w:pos="3060"/>
        </w:tabs>
        <w:spacing w:after="120"/>
        <w:jc w:val="center"/>
        <w:rPr>
          <w:rFonts w:ascii="Arial" w:eastAsia="Wingdings" w:hAnsi="Arial" w:cs="Arial"/>
        </w:rPr>
      </w:pPr>
    </w:p>
    <w:p w:rsidR="00153D41" w:rsidRDefault="00153D41">
      <w:pPr>
        <w:pStyle w:val="Paragrafoelenco"/>
        <w:spacing w:after="0" w:line="240" w:lineRule="auto"/>
        <w:ind w:left="0"/>
        <w:jc w:val="center"/>
      </w:pPr>
      <w:r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eastAsia="Wingdings" w:hAnsi="Arial" w:cs="Arial"/>
          <w:b/>
          <w:sz w:val="18"/>
          <w:szCs w:val="18"/>
        </w:rPr>
      </w:pP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eastAsia="Wingdings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153D41" w:rsidRDefault="00153D41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 sottoscritto/a, in qualità di</w:t>
      </w:r>
    </w:p>
    <w:p w:rsidR="00153D41" w:rsidRDefault="00153D41">
      <w:pPr>
        <w:spacing w:line="276" w:lineRule="auto"/>
        <w:contextualSpacing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spacing w:line="276" w:lineRule="auto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SOCIO/A della </w:t>
      </w:r>
    </w:p>
    <w:p w:rsidR="00153D41" w:rsidRDefault="00153D41">
      <w:pPr>
        <w:spacing w:line="276" w:lineRule="auto"/>
        <w:rPr>
          <w:rStyle w:val="Normale"/>
        </w:rPr>
      </w:pPr>
      <w:r>
        <w:rPr>
          <w:rFonts w:ascii="Arial" w:hAnsi="Arial" w:cs="Arial"/>
          <w:i/>
          <w:color w:val="808080"/>
          <w:szCs w:val="18"/>
        </w:rPr>
        <w:t>|__|</w:t>
      </w:r>
      <w:r>
        <w:rPr>
          <w:rFonts w:ascii="Arial" w:eastAsia="Calibri" w:hAnsi="Arial" w:cs="Arial"/>
          <w:szCs w:val="18"/>
          <w:lang w:eastAsia="en-US"/>
        </w:rPr>
        <w:t xml:space="preserve"> Società </w:t>
      </w:r>
      <w:r>
        <w:rPr>
          <w:rFonts w:ascii="Arial" w:hAnsi="Arial" w:cs="Arial"/>
          <w:i/>
          <w:color w:val="808080"/>
          <w:szCs w:val="18"/>
        </w:rPr>
        <w:t>_____________________________________________________________________</w:t>
      </w:r>
    </w:p>
    <w:p w:rsidR="00153D41" w:rsidRDefault="00153D41">
      <w:pPr>
        <w:spacing w:line="276" w:lineRule="auto"/>
        <w:rPr>
          <w:rFonts w:ascii="Arial" w:hAnsi="Arial" w:cs="Arial"/>
          <w:i/>
          <w:color w:val="808080"/>
          <w:szCs w:val="18"/>
        </w:rPr>
      </w:pPr>
    </w:p>
    <w:p w:rsidR="00153D41" w:rsidRDefault="00153D41">
      <w:pPr>
        <w:rPr>
          <w:rStyle w:val="Normale"/>
        </w:rPr>
      </w:pPr>
      <w:r>
        <w:rPr>
          <w:rFonts w:ascii="Arial" w:hAnsi="Arial" w:cs="Arial"/>
          <w:szCs w:val="18"/>
        </w:rPr>
        <w:t>Consapevole delle sanzioni penali previste dalla legge per le false dichiarazioni e attestazioni (art. 7</w:t>
      </w:r>
      <w:r w:rsidR="0093423F">
        <w:rPr>
          <w:rFonts w:ascii="Arial" w:hAnsi="Arial" w:cs="Arial"/>
          <w:szCs w:val="18"/>
        </w:rPr>
        <w:t>6 del DPR n. 445 del 2000 e</w:t>
      </w:r>
      <w:r w:rsidR="0093423F">
        <w:rPr>
          <w:rFonts w:ascii="Arial" w:eastAsia="Wingdings" w:hAnsi="Arial" w:cs="Arial"/>
          <w:szCs w:val="18"/>
        </w:rPr>
        <w:t xml:space="preserve"> Codice penale e </w:t>
      </w:r>
      <w:r w:rsidR="001468E6">
        <w:rPr>
          <w:rFonts w:ascii="Arial" w:eastAsia="Wingdings" w:hAnsi="Arial" w:cs="Arial"/>
          <w:szCs w:val="18"/>
        </w:rPr>
        <w:t>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153D41" w:rsidRDefault="00153D41">
      <w:pPr>
        <w:rPr>
          <w:rFonts w:ascii="Arial" w:hAnsi="Arial" w:cs="Arial"/>
          <w:szCs w:val="18"/>
        </w:rPr>
      </w:pPr>
    </w:p>
    <w:p w:rsidR="00153D41" w:rsidRDefault="00153D41">
      <w:pPr>
        <w:jc w:val="center"/>
        <w:rPr>
          <w:rStyle w:val="Normale"/>
        </w:rPr>
      </w:pPr>
      <w:r>
        <w:rPr>
          <w:rFonts w:ascii="Arial" w:hAnsi="Arial" w:cs="Arial"/>
          <w:b/>
          <w:szCs w:val="18"/>
        </w:rPr>
        <w:t>dichiara</w:t>
      </w:r>
    </w:p>
    <w:p w:rsidR="00153D41" w:rsidRDefault="00153D41">
      <w:pPr>
        <w:jc w:val="left"/>
        <w:rPr>
          <w:rFonts w:ascii="Arial" w:hAnsi="Arial" w:cs="Arial"/>
          <w:b/>
          <w:szCs w:val="18"/>
        </w:rPr>
      </w:pPr>
    </w:p>
    <w:p w:rsidR="00153D41" w:rsidRDefault="00153D41">
      <w:pPr>
        <w:numPr>
          <w:ilvl w:val="0"/>
          <w:numId w:val="1"/>
        </w:numPr>
        <w:spacing w:after="160" w:line="253" w:lineRule="auto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153D41" w:rsidRDefault="00153D41">
      <w:pPr>
        <w:spacing w:after="160" w:line="253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53D41" w:rsidRDefault="00153D41">
      <w:pPr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Attenzione</w:t>
      </w:r>
      <w:r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153D41" w:rsidRDefault="00153D41">
      <w:pPr>
        <w:contextualSpacing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53D41" w:rsidRDefault="00153D41">
      <w:pPr>
        <w:tabs>
          <w:tab w:val="left" w:pos="3060"/>
        </w:tabs>
        <w:spacing w:after="120"/>
        <w:rPr>
          <w:rStyle w:val="Normale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153D41" w:rsidRDefault="00153D41">
      <w:pPr>
        <w:spacing w:before="40" w:after="40"/>
        <w:jc w:val="left"/>
        <w:rPr>
          <w:rFonts w:ascii="Arial" w:hAnsi="Arial" w:cs="Arial"/>
          <w:b/>
          <w:bCs/>
          <w:i/>
          <w:color w:val="808080"/>
          <w:szCs w:val="18"/>
        </w:rPr>
      </w:pPr>
    </w:p>
    <w:p w:rsidR="00153D41" w:rsidRDefault="00153D41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153D41" w:rsidRDefault="00153D41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153D41" w:rsidRDefault="00153D41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spacing w:after="200"/>
        <w:jc w:val="left"/>
        <w:rPr>
          <w:rStyle w:val="Normale"/>
        </w:rPr>
        <w:sectPr w:rsidR="00153D41">
          <w:footerReference w:type="even" r:id="rId15"/>
          <w:footerReference w:type="default" r:id="rId16"/>
          <w:footerReference w:type="first" r:id="rId17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153D41" w:rsidRDefault="00153D41">
      <w:pPr>
        <w:tabs>
          <w:tab w:val="left" w:pos="3060"/>
        </w:tabs>
        <w:spacing w:after="120"/>
        <w:jc w:val="center"/>
        <w:rPr>
          <w:rStyle w:val="Normale"/>
        </w:rPr>
      </w:pPr>
      <w:r>
        <w:rPr>
          <w:rFonts w:ascii="Arial" w:hAnsi="Arial" w:cs="Arial"/>
        </w:rPr>
        <w:lastRenderedPageBreak/>
        <w:t>ALLEGATO B</w:t>
      </w:r>
    </w:p>
    <w:p w:rsidR="00153D41" w:rsidRDefault="00153D41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153D41" w:rsidRDefault="00153D41">
      <w:pPr>
        <w:pStyle w:val="Paragrafoelenco"/>
        <w:spacing w:after="0" w:line="240" w:lineRule="auto"/>
        <w:ind w:left="0"/>
        <w:jc w:val="center"/>
      </w:pPr>
      <w:r>
        <w:rPr>
          <w:rFonts w:ascii="Arial" w:hAnsi="Arial" w:cs="Arial"/>
          <w:b/>
          <w:sz w:val="18"/>
          <w:szCs w:val="18"/>
        </w:rPr>
        <w:t>DICHIARAZIONE SUL POSSESSO DEI REQUISITI DA PARTE DEL RESPONSABILE TECNICO</w:t>
      </w: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__________________________________________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 </w:t>
      </w:r>
    </w:p>
    <w:p w:rsidR="00153D41" w:rsidRDefault="00153D41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153D41" w:rsidRDefault="00153D41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</w:pPr>
    </w:p>
    <w:p w:rsidR="00153D41" w:rsidRDefault="00153D41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Il/la sottoscritto/a,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qualità di</w:t>
      </w:r>
    </w:p>
    <w:p w:rsidR="00153D41" w:rsidRDefault="00153D41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RESPONSABILE TECNICO/A della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3D41" w:rsidRDefault="00153D41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153D41" w:rsidRDefault="00153D4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153D41" w:rsidRDefault="00153D41">
      <w:pPr>
        <w:rPr>
          <w:rStyle w:val="Normale"/>
        </w:rPr>
      </w:pPr>
      <w:r>
        <w:rPr>
          <w:rFonts w:ascii="Arial" w:hAnsi="Arial" w:cs="Arial"/>
          <w:szCs w:val="18"/>
        </w:rPr>
        <w:t>Consapevole delle sanzioni penali previste dalla legge per le false dichiarazioni e attestazioni (art. 76 del DPR n. 445 del 2000</w:t>
      </w:r>
      <w:r w:rsidR="0093423F">
        <w:rPr>
          <w:rFonts w:ascii="Arial" w:hAnsi="Arial" w:cs="Arial"/>
          <w:szCs w:val="18"/>
        </w:rPr>
        <w:t xml:space="preserve"> </w:t>
      </w:r>
      <w:r w:rsidR="0093423F">
        <w:rPr>
          <w:rFonts w:ascii="Arial" w:eastAsia="Wingdings" w:hAnsi="Arial" w:cs="Arial"/>
          <w:szCs w:val="18"/>
        </w:rPr>
        <w:t>e Codice penale</w:t>
      </w:r>
      <w:r>
        <w:rPr>
          <w:rFonts w:ascii="Arial" w:hAnsi="Arial" w:cs="Arial"/>
          <w:szCs w:val="18"/>
        </w:rPr>
        <w:t xml:space="preserve"> e </w:t>
      </w:r>
      <w:r w:rsidR="001468E6">
        <w:rPr>
          <w:rFonts w:ascii="Arial" w:eastAsia="Wingdings" w:hAnsi="Arial" w:cs="Arial"/>
          <w:szCs w:val="18"/>
        </w:rPr>
        <w:t>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153D41" w:rsidRDefault="00153D41">
      <w:pPr>
        <w:rPr>
          <w:rFonts w:ascii="Arial" w:hAnsi="Arial" w:cs="Arial"/>
          <w:szCs w:val="18"/>
        </w:rPr>
      </w:pPr>
    </w:p>
    <w:p w:rsidR="00153D41" w:rsidRDefault="00153D41">
      <w:pPr>
        <w:jc w:val="center"/>
        <w:rPr>
          <w:rStyle w:val="Normale"/>
        </w:rPr>
      </w:pPr>
      <w:r>
        <w:rPr>
          <w:rFonts w:ascii="Arial" w:hAnsi="Arial" w:cs="Arial"/>
          <w:b/>
          <w:szCs w:val="18"/>
        </w:rPr>
        <w:t>dichiara</w:t>
      </w:r>
    </w:p>
    <w:p w:rsidR="00153D41" w:rsidRDefault="00153D41">
      <w:pPr>
        <w:jc w:val="left"/>
        <w:rPr>
          <w:rFonts w:ascii="Arial" w:hAnsi="Arial" w:cs="Arial"/>
          <w:b/>
          <w:szCs w:val="18"/>
        </w:rPr>
      </w:pPr>
    </w:p>
    <w:p w:rsidR="00153D41" w:rsidRDefault="00153D41">
      <w:pPr>
        <w:numPr>
          <w:ilvl w:val="0"/>
          <w:numId w:val="1"/>
        </w:numPr>
        <w:spacing w:after="160" w:line="253" w:lineRule="auto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153D41" w:rsidRDefault="00153D41">
      <w:pPr>
        <w:jc w:val="left"/>
        <w:rPr>
          <w:rFonts w:ascii="Arial" w:hAnsi="Arial" w:cs="Arial"/>
          <w:b/>
          <w:szCs w:val="18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hAnsi="Arial" w:cs="Arial"/>
          <w:szCs w:val="18"/>
        </w:rPr>
        <w:t xml:space="preserve">nonché </w:t>
      </w:r>
    </w:p>
    <w:p w:rsidR="00153D41" w:rsidRDefault="00153D41">
      <w:pPr>
        <w:jc w:val="left"/>
        <w:rPr>
          <w:rFonts w:ascii="Arial" w:hAnsi="Arial" w:cs="Arial"/>
          <w:szCs w:val="18"/>
        </w:rPr>
      </w:pPr>
    </w:p>
    <w:p w:rsidR="00153D41" w:rsidRDefault="00153D41">
      <w:pPr>
        <w:numPr>
          <w:ilvl w:val="0"/>
          <w:numId w:val="1"/>
        </w:numPr>
        <w:spacing w:after="160" w:line="253" w:lineRule="auto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di essere in possesso di apposita idoneità professionale, comprovata dal possesso di almeno uno dei seguenti requisiti (art. 2, comma 2, della L. n. 84 del 2006 e specifiche disposizioni regionali di settore):</w:t>
      </w:r>
    </w:p>
    <w:p w:rsidR="00153D41" w:rsidRDefault="00153D41">
      <w:pPr>
        <w:spacing w:after="160" w:line="253" w:lineRule="auto"/>
        <w:ind w:left="360"/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hAnsi="Arial" w:cs="Arial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frequenza di corsi di qualificazione tecnico-professionale della durata di almeno 450 ore complessive svolte nell’arco di un anno,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presso l’Istituto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con sede in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oggetto corso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anno di conclusione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Cs w:val="18"/>
        </w:rPr>
        <w:t xml:space="preserve">      </w:t>
      </w:r>
      <w:r>
        <w:rPr>
          <w:rFonts w:ascii="Arial" w:hAnsi="Arial" w:cs="Arial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attestato di qualifica in materia attinente l’attività, conseguito secondo la legislazione vigente in materia di formazione professionale, integrato da un periodo di inserimento</w:t>
      </w:r>
      <w:r>
        <w:rPr>
          <w:rStyle w:val="Caratterenotaapidipagina"/>
          <w:rFonts w:ascii="Arial" w:eastAsia="Calibri" w:hAnsi="Arial" w:cs="Arial"/>
          <w:sz w:val="18"/>
          <w:szCs w:val="18"/>
        </w:rPr>
        <w:footnoteReference w:id="7"/>
      </w:r>
      <w:r>
        <w:rPr>
          <w:rFonts w:ascii="Arial" w:hAnsi="Arial" w:cs="Arial"/>
          <w:sz w:val="18"/>
          <w:szCs w:val="18"/>
        </w:rPr>
        <w:t xml:space="preserve"> della durata di almeno un anno presso imprese del settore, da effettuare nell’arco di tre anni dal conseguimento dell’attestato,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presso l’Istituto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con sede in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oggetto corso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anno di conclusione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tipo di attività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>tipo di attività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>tipo di attività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n. R.E.A.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,</w:t>
      </w:r>
    </w:p>
    <w:p w:rsidR="00153D41" w:rsidRDefault="00153D41">
      <w:pPr>
        <w:pStyle w:val="Paragrafoelenco"/>
        <w:spacing w:after="0" w:line="240" w:lineRule="auto"/>
        <w:ind w:left="445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Cs w:val="18"/>
        </w:rPr>
        <w:lastRenderedPageBreak/>
        <w:t xml:space="preserve">      </w:t>
      </w:r>
      <w:r>
        <w:rPr>
          <w:rFonts w:ascii="Arial" w:hAnsi="Arial" w:cs="Arial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diploma di maturità tecnica o professionale o di livello post-secondario superiore o universitario, in materie inerenti l’attività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presso l’Istituto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con sede in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oggetto corso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anno di conclusione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Cs w:val="18"/>
        </w:rPr>
        <w:t xml:space="preserve">      </w:t>
      </w:r>
      <w:r>
        <w:rPr>
          <w:rFonts w:ascii="Arial" w:hAnsi="Arial" w:cs="Arial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periodo di inserimento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presso imprese del settore, non inferiore a:</w:t>
      </w: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Wingdings" w:hAnsi="Arial" w:cs="Arial"/>
          <w:sz w:val="18"/>
          <w:szCs w:val="18"/>
        </w:rPr>
        <w:t>un anno, se preceduto dallo svolgimento di un rapporto di apprendistato della durata prevista dalla</w:t>
      </w: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         </w:t>
      </w:r>
      <w:r>
        <w:rPr>
          <w:rFonts w:ascii="Arial" w:eastAsia="Wingdings" w:hAnsi="Arial" w:cs="Arial"/>
          <w:sz w:val="18"/>
          <w:szCs w:val="18"/>
        </w:rPr>
        <w:t>contrattazione collettiva;</w:t>
      </w: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Wingdings" w:hAnsi="Arial" w:cs="Arial"/>
          <w:sz w:val="18"/>
          <w:szCs w:val="18"/>
        </w:rPr>
        <w:t>due anni in qualità di titolare, di socio partecipante al lavoro o di collaboratore familiare degli stessi;</w:t>
      </w: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Wingdings" w:hAnsi="Arial" w:cs="Arial"/>
          <w:sz w:val="18"/>
          <w:szCs w:val="18"/>
        </w:rPr>
        <w:t>tre anni, anche non consecutivi ma comunque nell’arco di cinque anni, nei casi di attività lavorativa</w:t>
      </w:r>
    </w:p>
    <w:p w:rsidR="00153D41" w:rsidRDefault="00153D41">
      <w:pPr>
        <w:pStyle w:val="Paragrafoelenco"/>
        <w:spacing w:after="0" w:line="240" w:lineRule="auto"/>
        <w:ind w:left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         </w:t>
      </w:r>
      <w:r>
        <w:rPr>
          <w:rFonts w:ascii="Arial" w:eastAsia="Wingdings" w:hAnsi="Arial" w:cs="Arial"/>
          <w:sz w:val="18"/>
          <w:szCs w:val="18"/>
        </w:rPr>
        <w:t>Subordinata,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eastAsia="Wingdings" w:hAnsi="Arial" w:cs="Arial"/>
          <w:sz w:val="18"/>
          <w:szCs w:val="18"/>
        </w:rPr>
        <w:t xml:space="preserve">tipo di attività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 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>tipo di attività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>tipo di attività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</w:t>
      </w:r>
    </w:p>
    <w:p w:rsidR="00153D41" w:rsidRDefault="00153D41">
      <w:pPr>
        <w:pStyle w:val="Paragrafoelenco"/>
        <w:spacing w:after="0" w:line="240" w:lineRule="auto"/>
        <w:ind w:left="445"/>
        <w:jc w:val="both"/>
      </w:pPr>
      <w:r>
        <w:rPr>
          <w:rFonts w:ascii="Arial" w:hAnsi="Arial" w:cs="Arial"/>
          <w:sz w:val="18"/>
          <w:szCs w:val="18"/>
        </w:rPr>
        <w:t xml:space="preserve">n. R.E.A.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3D41" w:rsidRPr="007D365A" w:rsidRDefault="00153D41">
      <w:pPr>
        <w:pStyle w:val="Paragrafoelenco"/>
        <w:spacing w:after="0" w:line="240" w:lineRule="auto"/>
        <w:ind w:left="445"/>
        <w:jc w:val="both"/>
        <w:rPr>
          <w:rFonts w:ascii="Arial" w:hAnsi="Arial" w:cs="Arial"/>
          <w:color w:val="FF0000"/>
          <w:sz w:val="18"/>
          <w:szCs w:val="18"/>
        </w:rPr>
      </w:pPr>
    </w:p>
    <w:p w:rsidR="00677D37" w:rsidRDefault="00677D37" w:rsidP="00677D37">
      <w:pPr>
        <w:pStyle w:val="Paragrafoelenco"/>
        <w:spacing w:after="0" w:line="240" w:lineRule="auto"/>
        <w:ind w:left="4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oppure: </w:t>
      </w:r>
      <w:r w:rsidRPr="00677D3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(per i soli cittadini che abbiano conseguito il titolo di studio o l’esperienza professionale in un paese dell’Unione europea divers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o dall’Italia o in paese terzo)</w:t>
      </w:r>
    </w:p>
    <w:p w:rsidR="00677D37" w:rsidRDefault="00677D37" w:rsidP="00677D37">
      <w:pPr>
        <w:suppressAutoHyphens w:val="0"/>
        <w:jc w:val="left"/>
      </w:pPr>
    </w:p>
    <w:p w:rsidR="00677D37" w:rsidRPr="00A72042" w:rsidRDefault="00677D37" w:rsidP="00677D3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Cs w:val="18"/>
        </w:rPr>
        <w:t xml:space="preserve">      </w:t>
      </w:r>
      <w:r>
        <w:rPr>
          <w:rFonts w:ascii="Arial" w:eastAsia="Wingdings" w:hAnsi="Arial" w:cs="Arial"/>
          <w:szCs w:val="18"/>
        </w:rPr>
        <w:t>|__|</w:t>
      </w:r>
      <w:r>
        <w:rPr>
          <w:rFonts w:ascii="Arial" w:eastAsia="Wingdings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 che il proprio titolo professionale è stato riconosciuto</w:t>
      </w:r>
      <w:r w:rsidR="00E64F0D">
        <w:rPr>
          <w:rFonts w:ascii="Arial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con provvedimento del Ministero dello sviluppo economico</w:t>
      </w:r>
      <w:r>
        <w:rPr>
          <w:rStyle w:val="Rimandonotaapidipagina"/>
          <w:rFonts w:eastAsia="Calibri" w:cs="Arial"/>
          <w:sz w:val="18"/>
          <w:szCs w:val="18"/>
        </w:rPr>
        <w:footnoteReference w:id="8"/>
      </w:r>
      <w:r w:rsidRPr="00A72042">
        <w:rPr>
          <w:rFonts w:ascii="Arial" w:hAnsi="Arial" w:cs="Arial"/>
          <w:sz w:val="18"/>
          <w:szCs w:val="18"/>
        </w:rPr>
        <w:t xml:space="preserve"> in data</w:t>
      </w:r>
      <w:r w:rsidRPr="00A72042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</w:t>
      </w:r>
    </w:p>
    <w:p w:rsidR="00153D41" w:rsidRDefault="00153D4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77D37" w:rsidRDefault="00677D37" w:rsidP="00677D37">
      <w:pPr>
        <w:suppressAutoHyphens w:val="0"/>
        <w:jc w:val="left"/>
      </w:pPr>
    </w:p>
    <w:p w:rsidR="00677D37" w:rsidRPr="00677D37" w:rsidRDefault="00677D37" w:rsidP="00677D37">
      <w:pPr>
        <w:suppressAutoHyphens w:val="0"/>
        <w:jc w:val="left"/>
      </w:pPr>
    </w:p>
    <w:p w:rsidR="00153D41" w:rsidRDefault="00153D41">
      <w:pPr>
        <w:jc w:val="left"/>
        <w:rPr>
          <w:rStyle w:val="Normale"/>
        </w:rPr>
      </w:pPr>
      <w:r>
        <w:rPr>
          <w:rFonts w:ascii="Arial" w:hAnsi="Arial" w:cs="Arial"/>
          <w:szCs w:val="18"/>
        </w:rPr>
        <w:t>e di svolgere prevalentemente e professionalmente la propria attività nella sede indicata.</w:t>
      </w:r>
    </w:p>
    <w:p w:rsidR="00153D41" w:rsidRDefault="00153D41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53D41" w:rsidRDefault="00153D41">
      <w:pPr>
        <w:rPr>
          <w:rStyle w:val="Normale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53D41" w:rsidRDefault="00153D41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53D41" w:rsidRDefault="00153D41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53D41" w:rsidRDefault="00153D41">
      <w:pPr>
        <w:tabs>
          <w:tab w:val="left" w:pos="3060"/>
        </w:tabs>
        <w:spacing w:after="120"/>
        <w:rPr>
          <w:rStyle w:val="Normale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153D41" w:rsidRDefault="00153D41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1468E6" w:rsidRPr="001468E6" w:rsidRDefault="001468E6" w:rsidP="001468E6">
      <w:pPr>
        <w:suppressAutoHyphens w:val="0"/>
        <w:jc w:val="left"/>
      </w:pPr>
    </w:p>
    <w:p w:rsidR="00153D41" w:rsidRDefault="00153D41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153D41" w:rsidRDefault="00153D41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153D41" w:rsidRDefault="00153D41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153D41" w:rsidRDefault="00153D41">
      <w:pPr>
        <w:spacing w:after="200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sectPr w:rsidR="00153D41">
      <w:footerReference w:type="even" r:id="rId18"/>
      <w:footerReference w:type="default" r:id="rId19"/>
      <w:footerReference w:type="first" r:id="rId20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F4" w:rsidRDefault="008838F4">
      <w:r>
        <w:separator/>
      </w:r>
    </w:p>
  </w:endnote>
  <w:endnote w:type="continuationSeparator" w:id="0">
    <w:p w:rsidR="008838F4" w:rsidRDefault="008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1A" w:rsidRDefault="0084291A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rPr>
        <w:rStyle w:val="Norma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tabs>
        <w:tab w:val="center" w:pos="4819"/>
        <w:tab w:val="right" w:pos="9638"/>
      </w:tabs>
      <w:jc w:val="left"/>
      <w:rPr>
        <w:rStyle w:val="Normale"/>
      </w:rPr>
    </w:pPr>
    <w:r>
      <w:rPr>
        <w:rFonts w:ascii="Arial" w:hAnsi="Arial" w:cs="Arial"/>
      </w:rPr>
      <w:t>__</w:t>
    </w:r>
  </w:p>
  <w:p w:rsidR="00153D41" w:rsidRDefault="00153D41">
    <w:pPr>
      <w:tabs>
        <w:tab w:val="center" w:pos="4819"/>
        <w:tab w:val="right" w:pos="9638"/>
      </w:tabs>
      <w:jc w:val="left"/>
      <w:rPr>
        <w:rStyle w:val="Normale"/>
      </w:rPr>
    </w:pPr>
    <w:r>
      <w:rPr>
        <w:rFonts w:ascii="Arial" w:hAnsi="Arial" w:cs="Arial"/>
      </w:rPr>
      <w:t>Le sezioni e le informazioni che possono variare sulla base delle diverse disposizioni regionali sono contrassegnate con un asterisco (*).</w:t>
    </w:r>
  </w:p>
  <w:p w:rsidR="00153D41" w:rsidRPr="0062461D" w:rsidRDefault="00153D41">
    <w:pPr>
      <w:pStyle w:val="Pidipagina"/>
      <w:jc w:val="center"/>
      <w:rPr>
        <w:rFonts w:ascii="Arial" w:hAnsi="Arial" w:cs="Arial"/>
      </w:rPr>
    </w:pPr>
    <w:r w:rsidRPr="0062461D">
      <w:rPr>
        <w:rFonts w:ascii="Arial" w:hAnsi="Arial" w:cs="Arial"/>
      </w:rPr>
      <w:fldChar w:fldCharType="begin"/>
    </w:r>
    <w:r w:rsidRPr="0062461D">
      <w:rPr>
        <w:rFonts w:ascii="Arial" w:hAnsi="Arial" w:cs="Arial"/>
      </w:rPr>
      <w:instrText xml:space="preserve"> PAGE </w:instrText>
    </w:r>
    <w:r w:rsidRPr="0062461D">
      <w:rPr>
        <w:rFonts w:ascii="Arial" w:hAnsi="Arial" w:cs="Arial"/>
      </w:rPr>
      <w:fldChar w:fldCharType="separate"/>
    </w:r>
    <w:r w:rsidR="0051196A">
      <w:rPr>
        <w:rFonts w:ascii="Arial" w:hAnsi="Arial" w:cs="Arial"/>
        <w:noProof/>
      </w:rPr>
      <w:t>1</w:t>
    </w:r>
    <w:r w:rsidRPr="0062461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1A" w:rsidRDefault="0084291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D9" w:rsidRPr="0062461D" w:rsidRDefault="000F4BD9">
    <w:pPr>
      <w:pStyle w:val="Pidipagina"/>
      <w:jc w:val="center"/>
      <w:rPr>
        <w:rFonts w:ascii="Arial" w:hAnsi="Arial" w:cs="Arial"/>
      </w:rPr>
    </w:pPr>
    <w:r w:rsidRPr="0062461D">
      <w:rPr>
        <w:rFonts w:ascii="Arial" w:hAnsi="Arial" w:cs="Arial"/>
      </w:rPr>
      <w:fldChar w:fldCharType="begin"/>
    </w:r>
    <w:r w:rsidRPr="0062461D">
      <w:rPr>
        <w:rFonts w:ascii="Arial" w:hAnsi="Arial" w:cs="Arial"/>
      </w:rPr>
      <w:instrText xml:space="preserve"> PAGE </w:instrText>
    </w:r>
    <w:r w:rsidRPr="0062461D">
      <w:rPr>
        <w:rFonts w:ascii="Arial" w:hAnsi="Arial" w:cs="Arial"/>
      </w:rPr>
      <w:fldChar w:fldCharType="separate"/>
    </w:r>
    <w:r w:rsidR="0051196A">
      <w:rPr>
        <w:rFonts w:ascii="Arial" w:hAnsi="Arial" w:cs="Arial"/>
        <w:noProof/>
      </w:rPr>
      <w:t>5</w:t>
    </w:r>
    <w:r w:rsidRPr="0062461D">
      <w:rPr>
        <w:rFonts w:ascii="Arial" w:hAnsi="Arial" w:cs="Arial"/>
      </w:rPr>
      <w:fldChar w:fldCharType="end"/>
    </w:r>
  </w:p>
  <w:p w:rsidR="000F4BD9" w:rsidRDefault="000F4B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rPr>
        <w:rStyle w:val="Norma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pStyle w:val="Pidipagina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1196A">
      <w:rPr>
        <w:rFonts w:cs="Arial"/>
        <w:noProof/>
      </w:rPr>
      <w:t>6</w:t>
    </w:r>
    <w:r>
      <w:rPr>
        <w:rFonts w:cs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rPr>
        <w:rStyle w:val="Norma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Default="00153D41">
    <w:pPr>
      <w:rPr>
        <w:rStyle w:val="Norma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41" w:rsidRPr="0062461D" w:rsidRDefault="00153D41">
    <w:pPr>
      <w:pStyle w:val="Pidipagina"/>
      <w:jc w:val="center"/>
      <w:rPr>
        <w:rFonts w:ascii="Arial" w:hAnsi="Arial" w:cs="Arial"/>
      </w:rPr>
    </w:pPr>
    <w:r w:rsidRPr="0062461D">
      <w:rPr>
        <w:rFonts w:ascii="Arial" w:hAnsi="Arial" w:cs="Arial"/>
      </w:rPr>
      <w:fldChar w:fldCharType="begin"/>
    </w:r>
    <w:r w:rsidRPr="0062461D">
      <w:rPr>
        <w:rFonts w:ascii="Arial" w:hAnsi="Arial" w:cs="Arial"/>
      </w:rPr>
      <w:instrText xml:space="preserve"> PAGE </w:instrText>
    </w:r>
    <w:r w:rsidRPr="0062461D">
      <w:rPr>
        <w:rFonts w:ascii="Arial" w:hAnsi="Arial" w:cs="Arial"/>
      </w:rPr>
      <w:fldChar w:fldCharType="separate"/>
    </w:r>
    <w:r w:rsidR="0051196A">
      <w:rPr>
        <w:rFonts w:ascii="Arial" w:hAnsi="Arial" w:cs="Arial"/>
        <w:noProof/>
      </w:rPr>
      <w:t>13</w:t>
    </w:r>
    <w:r w:rsidRPr="0062461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F4" w:rsidRDefault="008838F4">
      <w:r>
        <w:separator/>
      </w:r>
    </w:p>
  </w:footnote>
  <w:footnote w:type="continuationSeparator" w:id="0">
    <w:p w:rsidR="008838F4" w:rsidRDefault="008838F4">
      <w:r>
        <w:continuationSeparator/>
      </w:r>
    </w:p>
  </w:footnote>
  <w:footnote w:id="1">
    <w:p w:rsidR="00153D41" w:rsidRDefault="00153D41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3722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Per </w:t>
      </w:r>
      <w:r>
        <w:rPr>
          <w:rFonts w:ascii="Arial" w:hAnsi="Arial" w:cs="Arial"/>
          <w:b/>
          <w:sz w:val="18"/>
          <w:szCs w:val="18"/>
          <w:lang w:val="it-IT"/>
        </w:rPr>
        <w:t>tintolavanderia</w:t>
      </w:r>
      <w:r>
        <w:rPr>
          <w:rFonts w:ascii="Arial" w:hAnsi="Arial" w:cs="Arial"/>
          <w:sz w:val="18"/>
          <w:szCs w:val="18"/>
          <w:lang w:val="it-IT"/>
        </w:rPr>
        <w:t xml:space="preserve"> si intende l’impresa che esegue i trattamenti di lavanderia, di pulitura chimica a secco e a umido, di tintoria, di smacchiatura, di stireria, di follatura e affini, di indumenti, capi e accessori per l’abbigliamento, di capi in pelle e pelliccia, naturale e sintetica, di biancheria e tessuti per la casa, a uso industriale e commerciale, nonché a uso sanitario, di tappeti, tappezzeria e rivestimenti per arredamento, nonché di oggetti d’uso, articoli e prodotti tessili di ogni tipo di fibra (art. 2, comma 1, della L. n. 84 del 2006).</w:t>
      </w:r>
    </w:p>
  </w:footnote>
  <w:footnote w:id="2">
    <w:p w:rsidR="00153D41" w:rsidRPr="003722C0" w:rsidRDefault="00153D41">
      <w:pPr>
        <w:pStyle w:val="Testonotaapidipagina"/>
        <w:rPr>
          <w:lang w:val="it-IT"/>
        </w:rPr>
      </w:pPr>
      <w:r>
        <w:rPr>
          <w:rStyle w:val="Caratterenotaapidipagina"/>
          <w:rFonts w:ascii="Arial" w:hAnsi="Arial"/>
        </w:rPr>
        <w:footnoteRef/>
      </w:r>
      <w:r w:rsidR="003722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Per </w:t>
      </w:r>
      <w:r>
        <w:rPr>
          <w:rFonts w:ascii="Arial" w:hAnsi="Arial" w:cs="Arial"/>
          <w:b/>
          <w:sz w:val="18"/>
          <w:szCs w:val="18"/>
          <w:lang w:val="it-IT"/>
        </w:rPr>
        <w:t>lavanderia self-service a gettoni</w:t>
      </w:r>
      <w:r>
        <w:rPr>
          <w:rFonts w:ascii="Arial" w:hAnsi="Arial" w:cs="Arial"/>
          <w:sz w:val="18"/>
          <w:szCs w:val="18"/>
          <w:lang w:val="it-IT"/>
        </w:rPr>
        <w:t xml:space="preserve"> si intende l’impresa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d</w:t>
      </w:r>
      <w:r>
        <w:rPr>
          <w:rFonts w:ascii="Arial" w:hAnsi="Arial" w:cs="Arial"/>
          <w:sz w:val="18"/>
          <w:szCs w:val="18"/>
        </w:rPr>
        <w:t>i lavanderia dotat</w:t>
      </w:r>
      <w:r>
        <w:rPr>
          <w:rFonts w:ascii="Arial" w:hAnsi="Arial" w:cs="Arial"/>
          <w:sz w:val="18"/>
          <w:szCs w:val="18"/>
          <w:lang w:val="it-IT"/>
        </w:rPr>
        <w:t>a</w:t>
      </w:r>
      <w:r>
        <w:rPr>
          <w:rFonts w:ascii="Arial" w:hAnsi="Arial" w:cs="Arial"/>
          <w:sz w:val="18"/>
          <w:szCs w:val="18"/>
        </w:rPr>
        <w:t xml:space="preserve"> esclusivamente di lavatrici professionali ad acqua ed essiccatori destinati a essere utilizzati direttamente dalla clientela previo acquisto di appositi gettoni (art. 79, comma 1-</w:t>
      </w:r>
      <w:r>
        <w:rPr>
          <w:rFonts w:ascii="Arial" w:hAnsi="Arial" w:cs="Arial"/>
          <w:i/>
          <w:sz w:val="18"/>
          <w:szCs w:val="18"/>
        </w:rPr>
        <w:t>bis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it-IT"/>
        </w:rPr>
        <w:t xml:space="preserve">del </w:t>
      </w:r>
      <w:r>
        <w:rPr>
          <w:rFonts w:ascii="Arial" w:hAnsi="Arial" w:cs="Arial"/>
          <w:sz w:val="18"/>
          <w:szCs w:val="18"/>
        </w:rPr>
        <w:t>D.Lgs. n. 59 del 2010).</w:t>
      </w:r>
      <w:r w:rsidR="003722C0">
        <w:rPr>
          <w:rFonts w:ascii="Arial" w:hAnsi="Arial" w:cs="Arial"/>
          <w:sz w:val="18"/>
          <w:szCs w:val="18"/>
          <w:lang w:val="it-IT"/>
        </w:rPr>
        <w:t xml:space="preserve"> Presso le lavanderie self service non vengono effettuati lavaggi a secco, o trattamenti di smacchiatura, stireria ecc. per i quali è normalmente necessario ricorrere a personale appartenente all’impresa (Circolare MISE n. 3656/C del 12/09/2012).</w:t>
      </w:r>
    </w:p>
  </w:footnote>
  <w:footnote w:id="3">
    <w:p w:rsidR="00153D41" w:rsidRDefault="00153D41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3722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79, comma 1, del D.Lgs. n. 59 del 2010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settore. </w:t>
      </w:r>
    </w:p>
  </w:footnote>
  <w:footnote w:id="4">
    <w:p w:rsidR="00153D41" w:rsidRDefault="00153D41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3722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79, comma 1</w:t>
      </w:r>
      <w:r>
        <w:rPr>
          <w:rFonts w:ascii="Arial" w:hAnsi="Arial" w:cs="Arial"/>
          <w:i/>
          <w:sz w:val="18"/>
          <w:szCs w:val="18"/>
        </w:rPr>
        <w:t>-bis</w:t>
      </w:r>
      <w:r>
        <w:rPr>
          <w:rFonts w:ascii="Arial" w:hAnsi="Arial" w:cs="Arial"/>
          <w:sz w:val="18"/>
          <w:szCs w:val="18"/>
        </w:rPr>
        <w:t>, del D.Lgs. n. 59 del 2010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 xml:space="preserve">. </w:t>
      </w:r>
    </w:p>
  </w:footnote>
  <w:footnote w:id="5">
    <w:p w:rsidR="00153D41" w:rsidRDefault="00153D41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3722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periodo di inserimento consiste nello svolgimento di attività qualificata di collaborazione tecnica continuativa nell’ambito di imprese abilitate del settore.</w:t>
      </w:r>
    </w:p>
  </w:footnote>
  <w:footnote w:id="6">
    <w:p w:rsidR="00A72042" w:rsidRPr="00A72042" w:rsidRDefault="00A72042">
      <w:pPr>
        <w:pStyle w:val="Testonotaapidipagina"/>
        <w:rPr>
          <w:rStyle w:val="Caratterenotaapidipagina"/>
          <w:rFonts w:ascii="Arial" w:hAnsi="Arial"/>
        </w:rPr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Come previsto dal Titolo III del D.Lgs. n. 206 del 2007.</w:t>
      </w:r>
    </w:p>
  </w:footnote>
  <w:footnote w:id="7">
    <w:p w:rsidR="00153D41" w:rsidRDefault="00153D41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93423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periodo di inserimento consiste nello svolgimento di attività qualificata di collaborazione tecnica continuativa nell’ambito di imprese abilitate del settore.</w:t>
      </w:r>
    </w:p>
  </w:footnote>
  <w:footnote w:id="8">
    <w:p w:rsidR="00677D37" w:rsidRPr="00A72042" w:rsidRDefault="00677D37" w:rsidP="00677D37">
      <w:pPr>
        <w:pStyle w:val="Testonotaapidipagina"/>
        <w:rPr>
          <w:rStyle w:val="Caratterenotaapidipagina"/>
          <w:rFonts w:ascii="Arial" w:hAnsi="Arial"/>
        </w:rPr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Come previsto dal Titolo III del D.Lgs. n. 206 del 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1A" w:rsidRDefault="008429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1A" w:rsidRDefault="008429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1A" w:rsidRDefault="008429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i/>
        <w:sz w:val="32"/>
        <w:szCs w:val="32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4" w15:restartNumberingAfterBreak="0">
    <w:nsid w:val="1750108D"/>
    <w:multiLevelType w:val="hybridMultilevel"/>
    <w:tmpl w:val="357411C6"/>
    <w:lvl w:ilvl="0" w:tplc="1F36D14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9D1"/>
    <w:rsid w:val="00095655"/>
    <w:rsid w:val="000976E8"/>
    <w:rsid w:val="000C008F"/>
    <w:rsid w:val="000C2826"/>
    <w:rsid w:val="000E5469"/>
    <w:rsid w:val="000F4BD9"/>
    <w:rsid w:val="00112A2E"/>
    <w:rsid w:val="001468E6"/>
    <w:rsid w:val="00153D41"/>
    <w:rsid w:val="001D7397"/>
    <w:rsid w:val="00241889"/>
    <w:rsid w:val="00272655"/>
    <w:rsid w:val="002C2365"/>
    <w:rsid w:val="003007E0"/>
    <w:rsid w:val="003722C0"/>
    <w:rsid w:val="00420D20"/>
    <w:rsid w:val="004C02EE"/>
    <w:rsid w:val="0051196A"/>
    <w:rsid w:val="005908FE"/>
    <w:rsid w:val="005A26B5"/>
    <w:rsid w:val="0061414D"/>
    <w:rsid w:val="0062461D"/>
    <w:rsid w:val="00677D37"/>
    <w:rsid w:val="00682AA2"/>
    <w:rsid w:val="006C2E0E"/>
    <w:rsid w:val="007D365A"/>
    <w:rsid w:val="0084291A"/>
    <w:rsid w:val="008838F4"/>
    <w:rsid w:val="00884EA3"/>
    <w:rsid w:val="0093423F"/>
    <w:rsid w:val="009A204C"/>
    <w:rsid w:val="00A20B89"/>
    <w:rsid w:val="00A24052"/>
    <w:rsid w:val="00A530BA"/>
    <w:rsid w:val="00A72042"/>
    <w:rsid w:val="00B068B5"/>
    <w:rsid w:val="00C22180"/>
    <w:rsid w:val="00C22413"/>
    <w:rsid w:val="00C261C7"/>
    <w:rsid w:val="00C87292"/>
    <w:rsid w:val="00CC588C"/>
    <w:rsid w:val="00D914C6"/>
    <w:rsid w:val="00DC7C9F"/>
    <w:rsid w:val="00E50E53"/>
    <w:rsid w:val="00E643E8"/>
    <w:rsid w:val="00E64F0D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Tahoma" w:hAnsi="Tahoma" w:cs="Tahoma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Pr>
      <w:rFonts w:ascii="Times New Roman" w:hAnsi="Times New Roman"/>
      <w:lang w:val="x-none"/>
    </w:rPr>
  </w:style>
  <w:style w:type="character" w:customStyle="1" w:styleId="TestonotaapidipaginaCarattere1">
    <w:name w:val="Testo nota a piè di pagina Carattere1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1"/>
    <w:rPr>
      <w:rFonts w:ascii="Times New Roman" w:hAnsi="Times New Roman"/>
      <w:sz w:val="20"/>
      <w:szCs w:val="20"/>
      <w:lang w:val="x-none"/>
    </w:rPr>
  </w:style>
  <w:style w:type="character" w:customStyle="1" w:styleId="WW8Num2z7">
    <w:name w:val="WW8Num2z7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link w:val="WW8Num2z7"/>
    <w:rPr>
      <w:rFonts w:ascii="Times New Roman" w:eastAsia="Times New Roman" w:hAnsi="Times New Roman"/>
      <w:vertAlign w:val="superscript"/>
    </w:rPr>
  </w:style>
  <w:style w:type="character" w:customStyle="1" w:styleId="ParagrafoelencoCarattere">
    <w:name w:val="Paragrafo elenco Carattere"/>
    <w:rPr>
      <w:rFonts w:ascii="Times New Roman" w:eastAsia="Times New Roman" w:hAnsi="Times New Roman"/>
    </w:rPr>
  </w:style>
  <w:style w:type="character" w:customStyle="1" w:styleId="Rimandocommento1">
    <w:name w:val="Rimando commento1"/>
    <w:link w:val="ParagrafoelencoCarattere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link w:val="ParagrafoelencoCarattere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rPr>
      <w:rFonts w:ascii="Times New Roman" w:eastAsia="Times New Roman" w:hAnsi="Times New Roman" w:hint="default"/>
    </w:rPr>
  </w:style>
  <w:style w:type="character" w:customStyle="1" w:styleId="WW8Num1z2">
    <w:name w:val="WW8Num1z2"/>
    <w:rPr>
      <w:rFonts w:ascii="Times New Roman" w:eastAsia="Times New Roman" w:hAnsi="Times New Roman"/>
    </w:rPr>
  </w:style>
  <w:style w:type="character" w:customStyle="1" w:styleId="WW8Num1z3">
    <w:name w:val="WW8Num1z3"/>
    <w:rPr>
      <w:rFonts w:ascii="Times New Roman" w:eastAsia="Times New Roman" w:hAnsi="Times New Roman"/>
    </w:rPr>
  </w:style>
  <w:style w:type="character" w:customStyle="1" w:styleId="WW8Num1z4">
    <w:name w:val="WW8Num1z4"/>
    <w:rPr>
      <w:rFonts w:ascii="Times New Roman" w:eastAsia="Times New Roman" w:hAnsi="Times New Roman"/>
    </w:rPr>
  </w:style>
  <w:style w:type="character" w:customStyle="1" w:styleId="WW8Num1z6">
    <w:name w:val="WW8Num1z6"/>
    <w:rPr>
      <w:rFonts w:ascii="Times New Roman" w:eastAsia="Times New Roman" w:hAnsi="Times New Roman"/>
    </w:rPr>
  </w:style>
  <w:style w:type="character" w:customStyle="1" w:styleId="WW8Num1z7">
    <w:name w:val="WW8Num1z7"/>
    <w:rPr>
      <w:rFonts w:ascii="Times New Roman" w:eastAsia="Times New Roman" w:hAnsi="Times New Roman"/>
    </w:rPr>
  </w:style>
  <w:style w:type="character" w:customStyle="1" w:styleId="WW8Num1z8">
    <w:name w:val="WW8Num1z8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Wingdings" w:eastAsia="Times New Roman" w:hAnsi="Wingdings" w:cs="Wingdings" w:hint="default"/>
      <w:color w:val="808080"/>
      <w:sz w:val="20"/>
      <w:szCs w:val="18"/>
    </w:rPr>
  </w:style>
  <w:style w:type="character" w:customStyle="1" w:styleId="WW8Num2z2">
    <w:name w:val="WW8Num2z2"/>
    <w:rPr>
      <w:rFonts w:ascii="Times New Roman" w:eastAsia="Times New Roman" w:hAnsi="Times New Roman"/>
    </w:rPr>
  </w:style>
  <w:style w:type="character" w:customStyle="1" w:styleId="WW8Num2z3">
    <w:name w:val="WW8Num2z3"/>
    <w:rPr>
      <w:rFonts w:ascii="Times New Roman" w:eastAsia="Times New Roman" w:hAnsi="Times New Roman"/>
    </w:rPr>
  </w:style>
  <w:style w:type="character" w:customStyle="1" w:styleId="WW8Num2z4">
    <w:name w:val="WW8Num2z4"/>
    <w:rPr>
      <w:rFonts w:ascii="Times New Roman" w:eastAsia="Times New Roman" w:hAnsi="Times New Roman"/>
    </w:rPr>
  </w:style>
  <w:style w:type="character" w:customStyle="1" w:styleId="WW8Num2z5">
    <w:name w:val="WW8Num2z5"/>
    <w:rPr>
      <w:rFonts w:ascii="Times New Roman" w:eastAsia="Times New Roman" w:hAnsi="Times New Roman"/>
    </w:rPr>
  </w:style>
  <w:style w:type="character" w:customStyle="1" w:styleId="WW8Num2z6">
    <w:name w:val="WW8Num2z6"/>
    <w:rPr>
      <w:rFonts w:ascii="Times New Roman" w:eastAsia="Times New Roman" w:hAnsi="Times New Roman"/>
    </w:rPr>
  </w:style>
  <w:style w:type="character" w:customStyle="1" w:styleId="WW8Num2z8">
    <w:name w:val="WW8Num2z8"/>
    <w:rPr>
      <w:rFonts w:ascii="Times New Roman" w:eastAsia="Times New Roman" w:hAnsi="Times New Roman"/>
    </w:rPr>
  </w:style>
  <w:style w:type="character" w:customStyle="1" w:styleId="WW8Num3z0">
    <w:name w:val="WW8Num3z0"/>
    <w:rPr>
      <w:rFonts w:ascii="Arial" w:eastAsia="Wingdings" w:hAnsi="Arial" w:cs="Arial" w:hint="default"/>
      <w:b/>
      <w:i/>
      <w:sz w:val="32"/>
      <w:szCs w:val="32"/>
    </w:rPr>
  </w:style>
  <w:style w:type="character" w:customStyle="1" w:styleId="WW8Num3z1">
    <w:name w:val="WW8Num3z1"/>
    <w:rPr>
      <w:rFonts w:ascii="Times New Roman" w:eastAsia="Times New Roman" w:hAnsi="Times New Roman"/>
    </w:rPr>
  </w:style>
  <w:style w:type="character" w:customStyle="1" w:styleId="WW8Num3z2">
    <w:name w:val="WW8Num3z2"/>
    <w:rPr>
      <w:rFonts w:ascii="Times New Roman" w:eastAsia="Times New Roman" w:hAnsi="Times New Roman"/>
    </w:rPr>
  </w:style>
  <w:style w:type="character" w:customStyle="1" w:styleId="WW8Num3z3">
    <w:name w:val="WW8Num3z3"/>
    <w:rPr>
      <w:rFonts w:ascii="Times New Roman" w:eastAsia="Times New Roman" w:hAnsi="Times New Roman"/>
    </w:rPr>
  </w:style>
  <w:style w:type="character" w:customStyle="1" w:styleId="WW8Num3z4">
    <w:name w:val="WW8Num3z4"/>
    <w:rPr>
      <w:rFonts w:ascii="Times New Roman" w:eastAsia="Times New Roman" w:hAnsi="Times New Roman"/>
    </w:rPr>
  </w:style>
  <w:style w:type="character" w:customStyle="1" w:styleId="WW8Num3z5">
    <w:name w:val="WW8Num3z5"/>
    <w:rPr>
      <w:rFonts w:ascii="Times New Roman" w:eastAsia="Times New Roman" w:hAnsi="Times New Roman"/>
    </w:rPr>
  </w:style>
  <w:style w:type="character" w:customStyle="1" w:styleId="WW8Num3z6">
    <w:name w:val="WW8Num3z6"/>
    <w:rPr>
      <w:rFonts w:ascii="Times New Roman" w:eastAsia="Times New Roman" w:hAnsi="Times New Roman"/>
    </w:rPr>
  </w:style>
  <w:style w:type="character" w:customStyle="1" w:styleId="WW8Num3z7">
    <w:name w:val="WW8Num3z7"/>
    <w:rPr>
      <w:rFonts w:ascii="Times New Roman" w:eastAsia="Times New Roman" w:hAnsi="Times New Roman"/>
    </w:rPr>
  </w:style>
  <w:style w:type="character" w:customStyle="1" w:styleId="WW8Num3z8">
    <w:name w:val="WW8Num3z8"/>
    <w:rPr>
      <w:rFonts w:ascii="Times New Roman" w:eastAsia="Times New Roman" w:hAnsi="Times New Roman"/>
    </w:rPr>
  </w:style>
  <w:style w:type="character" w:customStyle="1" w:styleId="WW8Num4z0">
    <w:name w:val="WW8Num4z0"/>
    <w:rPr>
      <w:rFonts w:ascii="Wingdings" w:eastAsia="Times New Roman" w:hAnsi="Wingdings" w:cs="Wingdings" w:hint="default"/>
      <w:sz w:val="20"/>
    </w:rPr>
  </w:style>
  <w:style w:type="character" w:customStyle="1" w:styleId="WW8Num4z1">
    <w:name w:val="WW8Num4z1"/>
    <w:rPr>
      <w:rFonts w:ascii="Courier New" w:eastAsia="Times New Roman" w:hAnsi="Courier New" w:cs="Courier New" w:hint="default"/>
    </w:rPr>
  </w:style>
  <w:style w:type="character" w:customStyle="1" w:styleId="WW8Num4z2">
    <w:name w:val="WW8Num4z2"/>
    <w:rPr>
      <w:rFonts w:ascii="Wingdings" w:eastAsia="Times New Roman" w:hAnsi="Wingdings" w:cs="Wingdings" w:hint="default"/>
    </w:rPr>
  </w:style>
  <w:style w:type="character" w:customStyle="1" w:styleId="WW8Num4z3">
    <w:name w:val="WW8Num4z3"/>
    <w:rPr>
      <w:rFonts w:ascii="Symbol" w:eastAsia="Times New Roman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hint="default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5z2">
    <w:name w:val="WW8Num5z2"/>
    <w:rPr>
      <w:rFonts w:ascii="Times New Roman" w:eastAsia="Times New Roman" w:hAnsi="Times New Roman"/>
    </w:rPr>
  </w:style>
  <w:style w:type="character" w:customStyle="1" w:styleId="WW8Num5z3">
    <w:name w:val="WW8Num5z3"/>
    <w:rPr>
      <w:rFonts w:ascii="Times New Roman" w:eastAsia="Times New Roman" w:hAnsi="Times New Roman"/>
    </w:rPr>
  </w:style>
  <w:style w:type="character" w:customStyle="1" w:styleId="WW8Num5z4">
    <w:name w:val="WW8Num5z4"/>
    <w:rPr>
      <w:rFonts w:ascii="Times New Roman" w:eastAsia="Times New Roman" w:hAnsi="Times New Roman"/>
    </w:rPr>
  </w:style>
  <w:style w:type="character" w:customStyle="1" w:styleId="WW8Num5z5">
    <w:name w:val="WW8Num5z5"/>
    <w:rPr>
      <w:rFonts w:ascii="Times New Roman" w:eastAsia="Times New Roman" w:hAnsi="Times New Roman"/>
    </w:rPr>
  </w:style>
  <w:style w:type="character" w:customStyle="1" w:styleId="WW8Num5z6">
    <w:name w:val="WW8Num5z6"/>
    <w:rPr>
      <w:rFonts w:ascii="Times New Roman" w:eastAsia="Times New Roman" w:hAnsi="Times New Roman"/>
    </w:rPr>
  </w:style>
  <w:style w:type="character" w:customStyle="1" w:styleId="WW8Num5z7">
    <w:name w:val="WW8Num5z7"/>
    <w:rPr>
      <w:rFonts w:ascii="Times New Roman" w:eastAsia="Times New Roman" w:hAnsi="Times New Roman"/>
    </w:rPr>
  </w:style>
  <w:style w:type="character" w:customStyle="1" w:styleId="WW8Num5z8">
    <w:name w:val="WW8Num5z8"/>
    <w:rPr>
      <w:rFonts w:ascii="Times New Roman" w:eastAsia="Times New Roman" w:hAnsi="Times New Roman"/>
    </w:rPr>
  </w:style>
  <w:style w:type="character" w:customStyle="1" w:styleId="WW8Num6z0">
    <w:name w:val="WW8Num6z0"/>
    <w:rPr>
      <w:rFonts w:ascii="Times New Roman" w:eastAsia="Times New Roman" w:hAnsi="Times New Roman" w:hint="default"/>
    </w:rPr>
  </w:style>
  <w:style w:type="character" w:customStyle="1" w:styleId="WW8Num6z1">
    <w:name w:val="WW8Num6z1"/>
    <w:rPr>
      <w:rFonts w:ascii="Times New Roman" w:eastAsia="Times New Roman" w:hAnsi="Times New Roman"/>
    </w:rPr>
  </w:style>
  <w:style w:type="character" w:customStyle="1" w:styleId="WW8Num6z2">
    <w:name w:val="WW8Num6z2"/>
    <w:rPr>
      <w:rFonts w:ascii="Times New Roman" w:eastAsia="Times New Roman" w:hAnsi="Times New Roman"/>
    </w:rPr>
  </w:style>
  <w:style w:type="character" w:customStyle="1" w:styleId="WW8Num6z3">
    <w:name w:val="WW8Num6z3"/>
    <w:rPr>
      <w:rFonts w:ascii="Times New Roman" w:eastAsia="Times New Roman" w:hAnsi="Times New Roman"/>
    </w:rPr>
  </w:style>
  <w:style w:type="character" w:customStyle="1" w:styleId="WW8Num6z4">
    <w:name w:val="WW8Num6z4"/>
    <w:rPr>
      <w:rFonts w:ascii="Times New Roman" w:eastAsia="Times New Roman" w:hAnsi="Times New Roman"/>
    </w:rPr>
  </w:style>
  <w:style w:type="character" w:customStyle="1" w:styleId="WW8Num6z5">
    <w:name w:val="WW8Num6z5"/>
    <w:rPr>
      <w:rFonts w:ascii="Times New Roman" w:eastAsia="Times New Roman" w:hAnsi="Times New Roman"/>
    </w:rPr>
  </w:style>
  <w:style w:type="character" w:customStyle="1" w:styleId="WW8Num6z6">
    <w:name w:val="WW8Num6z6"/>
    <w:rPr>
      <w:rFonts w:ascii="Times New Roman" w:eastAsia="Times New Roman" w:hAnsi="Times New Roman"/>
    </w:rPr>
  </w:style>
  <w:style w:type="character" w:customStyle="1" w:styleId="WW8Num6z7">
    <w:name w:val="WW8Num6z7"/>
    <w:rPr>
      <w:rFonts w:ascii="Times New Roman" w:eastAsia="Times New Roman" w:hAnsi="Times New Roman"/>
    </w:rPr>
  </w:style>
  <w:style w:type="character" w:customStyle="1" w:styleId="WW8Num6z8">
    <w:name w:val="WW8Num6z8"/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link w:val="WW8Num2z3"/>
    <w:rPr>
      <w:rFonts w:ascii="Times New Roman" w:eastAsia="Times New Roman" w:hAnsi="Times New Roman"/>
    </w:rPr>
  </w:style>
  <w:style w:type="character" w:customStyle="1" w:styleId="TestocommentoCarattere">
    <w:name w:val="Testo commento Carattere"/>
    <w:link w:val="WW8Num2z0"/>
    <w:rPr>
      <w:rFonts w:ascii="Tahoma" w:eastAsia="Times New Roman" w:hAnsi="Tahoma" w:cs="Times New Roman"/>
      <w:sz w:val="20"/>
      <w:szCs w:val="20"/>
    </w:rPr>
  </w:style>
  <w:style w:type="character" w:customStyle="1" w:styleId="TestofumettoCarattere">
    <w:name w:val="Testo fumetto Carattere"/>
    <w:link w:val="WW8Num1z8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WW8Num3z4"/>
    <w:rPr>
      <w:rFonts w:ascii="Tahoma" w:eastAsia="Times New Roman" w:hAnsi="Tahoma" w:cs="Tahoma"/>
    </w:rPr>
  </w:style>
  <w:style w:type="character" w:customStyle="1" w:styleId="IntestazioneCarattere">
    <w:name w:val="Intestazione Carattere"/>
    <w:link w:val="WW8Num1z7"/>
    <w:rPr>
      <w:rFonts w:ascii="Tahoma" w:eastAsia="Times New Roman" w:hAnsi="Tahoma" w:cs="Tahoma"/>
      <w:sz w:val="18"/>
      <w:szCs w:val="24"/>
    </w:rPr>
  </w:style>
  <w:style w:type="character" w:customStyle="1" w:styleId="PidipaginaCarattere">
    <w:name w:val="Piè di pagina Carattere"/>
    <w:link w:val="WW8Num1z8"/>
    <w:rPr>
      <w:rFonts w:ascii="Tahoma" w:eastAsia="Times New Roman" w:hAnsi="Tahoma" w:cs="Tahoma"/>
      <w:sz w:val="18"/>
      <w:szCs w:val="24"/>
    </w:rPr>
  </w:style>
  <w:style w:type="character" w:customStyle="1" w:styleId="SoggettocommentoCarattere">
    <w:name w:val="Soggetto commento Carattere"/>
    <w:link w:val="WW8Num2z4"/>
    <w:rPr>
      <w:rFonts w:ascii="Tahoma" w:eastAsia="Times New Roman" w:hAnsi="Tahoma" w:cs="Times New Roman"/>
      <w:b/>
      <w:bCs/>
      <w:sz w:val="20"/>
      <w:szCs w:val="20"/>
    </w:rPr>
  </w:style>
  <w:style w:type="character" w:styleId="Rimandonotaapidipagina">
    <w:name w:val="footnote reference"/>
    <w:link w:val="WW8Num3z2"/>
    <w:rPr>
      <w:rFonts w:ascii="Times New Roman" w:eastAsia="Times New Roman" w:hAnsi="Times New Roman"/>
      <w:vertAlign w:val="superscript"/>
    </w:rPr>
  </w:style>
  <w:style w:type="character" w:styleId="Rimandonotadichiusura">
    <w:name w:val="endnote reference"/>
    <w:link w:val="WW8Num2z7"/>
    <w:rPr>
      <w:rFonts w:ascii="Times New Roman" w:eastAsia="Times New Roman" w:hAnsi="Times New Roman"/>
      <w:vertAlign w:val="superscript"/>
    </w:rPr>
  </w:style>
  <w:style w:type="character" w:customStyle="1" w:styleId="Caratterenotadichiusura">
    <w:name w:val="Carattere nota di chiusura"/>
    <w:link w:val="WW8Num2z3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  <w:rPr>
      <w:rFonts w:ascii="Times New Roman" w:hAnsi="Times New Roma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Arial"/>
    </w:rPr>
  </w:style>
  <w:style w:type="paragraph" w:customStyle="1" w:styleId="Testocommento1">
    <w:name w:val="Testo commento1"/>
    <w:basedOn w:val="Normale"/>
    <w:rPr>
      <w:rFonts w:ascii="Times New Roman" w:hAnsi="Times New Roman"/>
      <w:sz w:val="20"/>
      <w:szCs w:val="20"/>
      <w:lang w:val="x-none"/>
    </w:rPr>
  </w:style>
  <w:style w:type="paragraph" w:customStyle="1" w:styleId="Testofumetto1">
    <w:name w:val="Testo fumetto1"/>
    <w:basedOn w:val="Normale"/>
    <w:rPr>
      <w:rFonts w:ascii="Times New Roman" w:hAnsi="Times New Roman"/>
      <w:sz w:val="16"/>
      <w:szCs w:val="16"/>
      <w:lang w:val="x-none"/>
    </w:rPr>
  </w:style>
  <w:style w:type="paragraph" w:styleId="Intestazione">
    <w:name w:val="header"/>
    <w:basedOn w:val="Normale"/>
    <w:rPr>
      <w:rFonts w:ascii="Times New Roman" w:hAnsi="Times New Roman"/>
      <w:lang w:val="x-none"/>
    </w:rPr>
  </w:style>
  <w:style w:type="paragraph" w:customStyle="1" w:styleId="Soggettocommento1">
    <w:name w:val="Soggetto commento1"/>
    <w:basedOn w:val="Testocommento1"/>
    <w:next w:val="Testocommento1"/>
    <w:link w:val="WW8Num1z2"/>
    <w:rPr>
      <w:b/>
      <w:bCs/>
    </w:rPr>
  </w:style>
  <w:style w:type="paragraph" w:styleId="Revisione">
    <w:name w:val="Revision"/>
    <w:pPr>
      <w:suppressAutoHyphens/>
    </w:pPr>
    <w:rPr>
      <w:rFonts w:ascii="Tahoma" w:hAnsi="Tahoma" w:cs="Tahoma"/>
      <w:sz w:val="18"/>
      <w:szCs w:val="24"/>
      <w:lang w:eastAsia="zh-CN"/>
    </w:rPr>
  </w:style>
  <w:style w:type="paragraph" w:customStyle="1" w:styleId="Contenutotabella">
    <w:name w:val="Contenuto tabella"/>
    <w:basedOn w:val="Normale"/>
    <w:link w:val="WW8Num1z2"/>
    <w:pPr>
      <w:suppressLineNumbers/>
    </w:pPr>
    <w:rPr>
      <w:rFonts w:ascii="Times New Roman" w:hAnsi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24052"/>
    <w:rPr>
      <w:rFonts w:ascii="Segoe UI" w:hAnsi="Segoe UI" w:cs="Segoe UI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A2405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46D5-D7A5-4F6D-A5FF-0645EE9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2019-06-27T10:23:00Z</dcterms:created>
  <dcterms:modified xsi:type="dcterms:W3CDTF">2019-06-27T10:23:00Z</dcterms:modified>
</cp:coreProperties>
</file>